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19" w:rsidRDefault="00050219" w:rsidP="00050219">
      <w:pPr>
        <w:jc w:val="right"/>
        <w:rPr>
          <w:b/>
        </w:rPr>
      </w:pPr>
      <w:r>
        <w:t>Załącznik nr 3 do zapytania ofertowego</w:t>
      </w:r>
      <w:r w:rsidR="00E27A68">
        <w:t xml:space="preserve"> Nr 6/2022</w:t>
      </w:r>
    </w:p>
    <w:p w:rsidR="00050219" w:rsidRDefault="00050219" w:rsidP="00050219">
      <w:pPr>
        <w:jc w:val="right"/>
        <w:rPr>
          <w:b/>
        </w:rPr>
      </w:pPr>
    </w:p>
    <w:p w:rsidR="00050219" w:rsidRDefault="00E27A68" w:rsidP="00050219">
      <w:pPr>
        <w:ind w:firstLine="708"/>
        <w:jc w:val="center"/>
        <w:rPr>
          <w:b/>
        </w:rPr>
      </w:pPr>
      <w:r>
        <w:rPr>
          <w:b/>
        </w:rPr>
        <w:t>WZÓR UMOWY NR .... /2022</w:t>
      </w:r>
    </w:p>
    <w:p w:rsidR="00050219" w:rsidRDefault="00050219" w:rsidP="00050219">
      <w:pPr>
        <w:rPr>
          <w:b/>
        </w:rPr>
      </w:pPr>
    </w:p>
    <w:p w:rsidR="00050219" w:rsidRDefault="00050219" w:rsidP="00050219">
      <w:pPr>
        <w:rPr>
          <w:b/>
        </w:rPr>
      </w:pPr>
      <w:r>
        <w:rPr>
          <w:b/>
        </w:rPr>
        <w:t>|</w:t>
      </w:r>
    </w:p>
    <w:p w:rsidR="00050219" w:rsidRDefault="00050219" w:rsidP="00050219">
      <w:pPr>
        <w:jc w:val="center"/>
      </w:pPr>
    </w:p>
    <w:p w:rsidR="00050219" w:rsidRDefault="00050219" w:rsidP="00050219">
      <w:pPr>
        <w:jc w:val="both"/>
        <w:rPr>
          <w:b/>
        </w:rPr>
      </w:pPr>
      <w:r>
        <w:t xml:space="preserve">zawartej w </w:t>
      </w:r>
      <w:r>
        <w:rPr>
          <w:bCs/>
        </w:rPr>
        <w:t>dniu  ……r</w:t>
      </w:r>
      <w:r>
        <w:t>. w Kielcach pomiędzy:</w:t>
      </w:r>
    </w:p>
    <w:p w:rsidR="00050219" w:rsidRDefault="00050219" w:rsidP="00050219">
      <w:pPr>
        <w:jc w:val="both"/>
      </w:pPr>
      <w:r>
        <w:rPr>
          <w:b/>
        </w:rPr>
        <w:t xml:space="preserve">Województwem Świętokrzyskim, </w:t>
      </w:r>
      <w:r>
        <w:t xml:space="preserve">Al. IX Wieków Kielc 3, 25-516 Kielce, </w:t>
      </w:r>
      <w:r>
        <w:br/>
        <w:t>NIP: 959 15 06 120, w imieniu którego działa</w:t>
      </w:r>
      <w:r>
        <w:rPr>
          <w:b/>
        </w:rPr>
        <w:t xml:space="preserve"> - Świętokrzyskie Centrum Doskonalenia Nauczycieli w Kielcach</w:t>
      </w:r>
      <w:r>
        <w:t xml:space="preserve">, 25–431 Kielce, ul. Marszałka J. Piłsudskiego 42, </w:t>
      </w:r>
    </w:p>
    <w:p w:rsidR="00050219" w:rsidRDefault="00050219" w:rsidP="00050219">
      <w:pPr>
        <w:jc w:val="both"/>
        <w:rPr>
          <w:color w:val="FF0000"/>
        </w:rPr>
      </w:pPr>
      <w:r>
        <w:t>reprezentowane przez:</w:t>
      </w:r>
    </w:p>
    <w:p w:rsidR="00050219" w:rsidRDefault="00050219" w:rsidP="00050219">
      <w:pPr>
        <w:jc w:val="both"/>
        <w:rPr>
          <w:b/>
        </w:rPr>
      </w:pPr>
      <w:r>
        <w:rPr>
          <w:b/>
        </w:rPr>
        <w:t>Jacka Wołowca</w:t>
      </w:r>
      <w:r>
        <w:t xml:space="preserve"> – Dyrektora</w:t>
      </w:r>
    </w:p>
    <w:p w:rsidR="00050219" w:rsidRDefault="00050219" w:rsidP="00050219">
      <w:pPr>
        <w:jc w:val="both"/>
      </w:pPr>
      <w:r>
        <w:t xml:space="preserve">zwane dalej </w:t>
      </w:r>
      <w:r>
        <w:rPr>
          <w:b/>
        </w:rPr>
        <w:t>Zamawiającym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  <w:r>
        <w:t xml:space="preserve">a firmą 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  <w:r>
        <w:t xml:space="preserve"> zwaną dalej </w:t>
      </w:r>
      <w:r>
        <w:rPr>
          <w:b/>
        </w:rPr>
        <w:t>Wykonawcą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  <w:r>
        <w:t>Zamawiający oświadcza, że niniejsza umowa zostaje zawarta z Wykonawcą, którego ofert</w:t>
      </w:r>
      <w:r w:rsidR="00E27A68">
        <w:t>a została wybrana w dniu …….2022</w:t>
      </w:r>
      <w:r>
        <w:t xml:space="preserve"> r. w wyniku postępowania przeprowadzonego w oparciu </w:t>
      </w:r>
      <w:r>
        <w:br/>
        <w:t>o Zarządzenie Dyrektora Świętokrzyskiego Centrum Do</w:t>
      </w:r>
      <w:r w:rsidR="00E27A68">
        <w:t xml:space="preserve">skonalenia Nauczycieli nr 1/2022 </w:t>
      </w:r>
      <w:r w:rsidR="00E27A68">
        <w:br/>
        <w:t>z dnia 25.01.2022</w:t>
      </w:r>
      <w:r>
        <w:t xml:space="preserve"> r. w sprawie określenia zasad udzielania zamówień publicznych o wartości nieprzekraczającej kwoty 130 000 zł netto.</w:t>
      </w:r>
    </w:p>
    <w:p w:rsidR="00050219" w:rsidRDefault="00050219" w:rsidP="00050219">
      <w:pPr>
        <w:jc w:val="center"/>
      </w:pPr>
    </w:p>
    <w:p w:rsidR="00050219" w:rsidRDefault="00050219" w:rsidP="00050219">
      <w:pPr>
        <w:jc w:val="center"/>
      </w:pPr>
      <w:r>
        <w:rPr>
          <w:b/>
        </w:rPr>
        <w:t>§ 1</w:t>
      </w:r>
    </w:p>
    <w:p w:rsidR="00050219" w:rsidRDefault="00050219" w:rsidP="00050219">
      <w:pPr>
        <w:numPr>
          <w:ilvl w:val="0"/>
          <w:numId w:val="1"/>
        </w:numPr>
        <w:jc w:val="both"/>
      </w:pPr>
      <w:r>
        <w:t>Zamawiający zleca, a Wykonawca przyjmuje do realizacji dostawę produktów mięsnych  i drobiu do Centrum Edukacyjnego ŚCDN w Milanowskiej Wólce 18A k/Nowej Słupi, zgodnie z załącznikiem nr 1.</w:t>
      </w:r>
    </w:p>
    <w:p w:rsidR="00050219" w:rsidRDefault="00050219" w:rsidP="00050219">
      <w:pPr>
        <w:numPr>
          <w:ilvl w:val="0"/>
          <w:numId w:val="1"/>
        </w:numPr>
        <w:jc w:val="both"/>
      </w:pPr>
      <w:r>
        <w:t xml:space="preserve">Podane w </w:t>
      </w:r>
      <w:r>
        <w:rPr>
          <w:b/>
        </w:rPr>
        <w:t>załączniku nr 1 do umowy</w:t>
      </w:r>
      <w:r>
        <w:t xml:space="preserve"> ilości stanowią szacunkowe zapotrzebowanie. Zamawiający zastrzega sobie prawo:</w:t>
      </w:r>
    </w:p>
    <w:p w:rsidR="00050219" w:rsidRDefault="00050219" w:rsidP="00050219">
      <w:pPr>
        <w:ind w:left="360"/>
        <w:jc w:val="both"/>
      </w:pPr>
      <w:r>
        <w:t>-</w:t>
      </w:r>
      <w:r>
        <w:tab/>
        <w:t>rezygnacji z zakupu części produktów wynikającym z braku lub ograniczenia zapotrzebowania maksymalnie do 30% przedmiotu zamówienia;</w:t>
      </w:r>
    </w:p>
    <w:p w:rsidR="00050219" w:rsidRDefault="00050219" w:rsidP="00050219">
      <w:pPr>
        <w:ind w:left="360"/>
        <w:jc w:val="both"/>
      </w:pPr>
      <w:r>
        <w:t>-</w:t>
      </w:r>
      <w:r>
        <w:tab/>
      </w:r>
      <w:r>
        <w:rPr>
          <w:rFonts w:eastAsia="Calibri"/>
        </w:rPr>
        <w:t>zamiany ilości zamawianych produktów w ramach wartości i asortymentu określonego w umowie, w przypadku zmiany potrzeb Zamawiającego.</w:t>
      </w:r>
    </w:p>
    <w:p w:rsidR="00050219" w:rsidRDefault="00050219" w:rsidP="00050219">
      <w:pPr>
        <w:numPr>
          <w:ilvl w:val="0"/>
          <w:numId w:val="1"/>
        </w:numPr>
        <w:jc w:val="both"/>
      </w:pPr>
      <w:r>
        <w:t xml:space="preserve">Wykonawca oświadcza, iż posiada niezbędne decyzje, zaświadczenia, kwalifikacje           i uprawnienia umożliwiające realizację przedmiotu umowy wynikające z obowiązujących przepisów prawa, a w szczególności z przepisów ustawy o bezpieczeństwie żywności </w:t>
      </w:r>
      <w:r>
        <w:br/>
        <w:t>i żywienia.</w:t>
      </w:r>
    </w:p>
    <w:p w:rsidR="00050219" w:rsidRDefault="00050219" w:rsidP="00050219">
      <w:pPr>
        <w:widowControl w:val="0"/>
        <w:numPr>
          <w:ilvl w:val="0"/>
          <w:numId w:val="1"/>
        </w:numPr>
        <w:jc w:val="both"/>
        <w:rPr>
          <w:b/>
        </w:rPr>
      </w:pPr>
      <w:r>
        <w:t xml:space="preserve">Wykonawca oświadcza, że dostarczane produkty będą I klasy, zgodny z zastosowaną normą jakości. Na każde żądanie zamawiającego wykonawca jest zobowiązany okazać </w:t>
      </w:r>
      <w:r>
        <w:br/>
        <w:t>w stosunku do każdego produktu odpowiedni certyfikat zgodności z zastosowaną normą jakości.</w:t>
      </w:r>
    </w:p>
    <w:p w:rsidR="00050219" w:rsidRDefault="00050219" w:rsidP="00050219">
      <w:pPr>
        <w:jc w:val="center"/>
        <w:rPr>
          <w:b/>
        </w:rPr>
      </w:pPr>
    </w:p>
    <w:p w:rsidR="00050219" w:rsidRDefault="00050219" w:rsidP="00050219">
      <w:pPr>
        <w:jc w:val="center"/>
      </w:pPr>
      <w:r>
        <w:rPr>
          <w:b/>
        </w:rPr>
        <w:t>§ 2</w:t>
      </w:r>
    </w:p>
    <w:p w:rsidR="00050219" w:rsidRDefault="00050219" w:rsidP="00050219">
      <w:pPr>
        <w:pStyle w:val="Tekstpodstawowywcity"/>
        <w:ind w:left="0"/>
        <w:rPr>
          <w:szCs w:val="24"/>
        </w:rPr>
      </w:pPr>
      <w:r>
        <w:rPr>
          <w:szCs w:val="24"/>
        </w:rPr>
        <w:t>Przedmiot Umowy spełniał będzie wymagania dotyczące bezpieczeństwa żywności określone w :</w:t>
      </w:r>
    </w:p>
    <w:p w:rsidR="00050219" w:rsidRDefault="00050219" w:rsidP="00050219">
      <w:pPr>
        <w:pStyle w:val="Zwykytekst1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ustawie o bezpieczeństwie żywności i żywienia z dnia 25 sierpnia 2006 r.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(Dz.U. 2020 poz. 2021)i innymi aktami wykonawczymi do tej ustawy,</w:t>
      </w:r>
    </w:p>
    <w:p w:rsidR="00050219" w:rsidRDefault="00050219" w:rsidP="00050219">
      <w:pPr>
        <w:pStyle w:val="Zwykytekst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Rozporządzeniu Ministra Rolnictwa i Rozwoju Wsi z dnia 23.</w:t>
      </w:r>
      <w:r>
        <w:rPr>
          <w:rFonts w:ascii="Times New Roman" w:hAnsi="Times New Roman" w:cs="Times New Roman"/>
          <w:sz w:val="24"/>
          <w:szCs w:val="24"/>
          <w:lang w:val="pl-PL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2014r.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  <w:lang w:val="pl-PL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prawie znakowania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poszczególnych rodzajów </w:t>
      </w:r>
      <w:r>
        <w:rPr>
          <w:rFonts w:ascii="Times New Roman" w:hAnsi="Times New Roman" w:cs="Times New Roman"/>
          <w:sz w:val="24"/>
          <w:szCs w:val="24"/>
        </w:rPr>
        <w:t>środków spożywczych (Dz. U. z 2015 poz. 29 ze zm.).</w:t>
      </w:r>
    </w:p>
    <w:p w:rsidR="00050219" w:rsidRDefault="00050219" w:rsidP="00050219">
      <w:pPr>
        <w:pStyle w:val="Zwykytekst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ustawie o produktach pochodzenia zwierzęcego z dnia 16 grudnia 2005 r. (t. j. </w:t>
      </w:r>
      <w:r>
        <w:rPr>
          <w:rFonts w:ascii="Times New Roman" w:hAnsi="Times New Roman" w:cs="Times New Roman"/>
          <w:bCs/>
          <w:sz w:val="24"/>
          <w:szCs w:val="24"/>
        </w:rPr>
        <w:t xml:space="preserve">Dz. U.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z 2017, poz. 242 </w:t>
      </w:r>
      <w:r>
        <w:rPr>
          <w:rFonts w:ascii="Times New Roman" w:hAnsi="Times New Roman" w:cs="Times New Roman"/>
          <w:sz w:val="24"/>
          <w:szCs w:val="24"/>
        </w:rPr>
        <w:t xml:space="preserve"> ze zm.) </w:t>
      </w:r>
    </w:p>
    <w:p w:rsidR="00050219" w:rsidRDefault="00050219" w:rsidP="00050219">
      <w:pPr>
        <w:pStyle w:val="Zwykytekst1"/>
        <w:numPr>
          <w:ilvl w:val="0"/>
          <w:numId w:val="2"/>
        </w:numPr>
        <w:tabs>
          <w:tab w:val="left" w:pos="360"/>
          <w:tab w:val="num" w:pos="426"/>
        </w:tabs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ustawie o jakości handlowej artykułów rolno - spożywczych ustawa z dnia 21 grudnia  2000r.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2021 poz. 630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219" w:rsidRDefault="00050219" w:rsidP="00050219"/>
    <w:p w:rsidR="00050219" w:rsidRDefault="00050219" w:rsidP="00050219">
      <w:pPr>
        <w:jc w:val="center"/>
      </w:pPr>
      <w:r>
        <w:rPr>
          <w:b/>
        </w:rPr>
        <w:t>§ 3</w:t>
      </w:r>
    </w:p>
    <w:p w:rsidR="00050219" w:rsidRDefault="00050219" w:rsidP="00050219">
      <w:pPr>
        <w:numPr>
          <w:ilvl w:val="0"/>
          <w:numId w:val="3"/>
        </w:numPr>
        <w:jc w:val="both"/>
      </w:pPr>
      <w:r>
        <w:t>Dostawa produktów odbywać się będzie sukcesywnie w miarę zapotrzebowania Zamawiającego na podstawie oddzielnych zamówień składanych Wykonawcy drogą telefoniczną, faksową, pisemnie bądź za pośrednictwem poczty elektronicznej.                W każdorazowym zamówieniu Zamawiający obowiązany jest wskazać rodzaj i ilość zamawianych produktów.</w:t>
      </w:r>
    </w:p>
    <w:p w:rsidR="00050219" w:rsidRDefault="00050219" w:rsidP="00050219">
      <w:pPr>
        <w:ind w:left="360"/>
        <w:jc w:val="both"/>
      </w:pPr>
      <w:r>
        <w:t>Wykonawca zobowiązany jest dostarczyć produkty w terminie maksymalnie 24 godzin, liczonych od dnia złożenia zamówienia, w godzinach: 7:00 – 15:00</w:t>
      </w:r>
    </w:p>
    <w:p w:rsidR="00050219" w:rsidRDefault="00050219" w:rsidP="00050219">
      <w:pPr>
        <w:numPr>
          <w:ilvl w:val="0"/>
          <w:numId w:val="3"/>
        </w:numPr>
        <w:jc w:val="both"/>
      </w:pPr>
      <w:r>
        <w:t xml:space="preserve">Dokładna data i godzina dostawy zostanie ustalona pomiędzy Zamawiającym i Wykonawcą. </w:t>
      </w:r>
    </w:p>
    <w:p w:rsidR="00050219" w:rsidRDefault="00050219" w:rsidP="00050219">
      <w:pPr>
        <w:numPr>
          <w:ilvl w:val="0"/>
          <w:numId w:val="3"/>
        </w:numPr>
        <w:jc w:val="both"/>
      </w:pPr>
      <w:r>
        <w:t xml:space="preserve">Miejscem dostawy jest budynek Centrum Edukacyjnego, adres Milanowska Wólka </w:t>
      </w:r>
      <w:r>
        <w:br/>
        <w:t>18 a, 26-006 Nowa Słupia województwo świętokrzyskie.</w:t>
      </w:r>
    </w:p>
    <w:p w:rsidR="00050219" w:rsidRDefault="00050219" w:rsidP="00050219">
      <w:pPr>
        <w:numPr>
          <w:ilvl w:val="0"/>
          <w:numId w:val="3"/>
        </w:numPr>
        <w:jc w:val="both"/>
      </w:pPr>
      <w:r>
        <w:t>Koszty dostawy ponosi Wykonawca.</w:t>
      </w:r>
    </w:p>
    <w:p w:rsidR="00050219" w:rsidRDefault="00050219" w:rsidP="00050219">
      <w:pPr>
        <w:numPr>
          <w:ilvl w:val="0"/>
          <w:numId w:val="3"/>
        </w:numPr>
        <w:jc w:val="both"/>
      </w:pPr>
      <w:r>
        <w:t>Produkty powinny być należycie zabezpieczone na czas transportu. Dostawy powinny odbywać się w zamkniętych opakowaniach lub pojemnikach plastikowych z pokrywami, posiadającymi stosowne atesty, pojemnikach plombowanych lub metkowanych, czystych, nieuszkodzonych.</w:t>
      </w:r>
    </w:p>
    <w:p w:rsidR="00050219" w:rsidRDefault="00050219" w:rsidP="00050219">
      <w:pPr>
        <w:numPr>
          <w:ilvl w:val="0"/>
          <w:numId w:val="3"/>
        </w:numPr>
        <w:jc w:val="both"/>
      </w:pPr>
      <w:r>
        <w:t xml:space="preserve">Każdorazowa dostawa produktów zostanie potwierdzona pisemnym pokwitowaniem/protokołem odbioru podpisanym przez przedstawicieli Zamawiającego    i Wykonawcy, bądź osoby przez nich upoważnione. Do każdej dostawy Wykonawca dołączy Handlowy Dokument Identyfikacyjny. </w:t>
      </w:r>
    </w:p>
    <w:p w:rsidR="00050219" w:rsidRDefault="00050219" w:rsidP="00050219">
      <w:pPr>
        <w:numPr>
          <w:ilvl w:val="0"/>
          <w:numId w:val="3"/>
        </w:numPr>
        <w:jc w:val="both"/>
      </w:pPr>
      <w:r>
        <w:t xml:space="preserve">Wykonawca oświadcza, iż dla potrzeb realizacji umowy, zamówienia powinny być zgłaszane na następujące nr i adresy: tel.  </w:t>
      </w:r>
      <w:r>
        <w:rPr>
          <w:lang w:val="de-DE"/>
        </w:rPr>
        <w:t xml:space="preserve">… , fax…,  </w:t>
      </w:r>
      <w:r>
        <w:t xml:space="preserve">e-mail: …  Zamówienia pisemne powinny być składane na adres wskazany w nagłówku umowy. Wykonawca, w przypadku zmiany tych danych, zobowiązany jest niezwłocznie poinformować na piśmie o tym fakcie Zamawiającego. 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center"/>
      </w:pPr>
      <w:r>
        <w:rPr>
          <w:b/>
        </w:rPr>
        <w:t>§ 4</w:t>
      </w:r>
    </w:p>
    <w:p w:rsidR="00050219" w:rsidRDefault="00050219" w:rsidP="00050219">
      <w:pPr>
        <w:numPr>
          <w:ilvl w:val="0"/>
          <w:numId w:val="4"/>
        </w:numPr>
        <w:jc w:val="both"/>
      </w:pPr>
      <w:r>
        <w:t>Zamawiający zobowiązany jest poinformować Wykonawcę, nie później niż w terminie trzech dni roboczych, o wszelkich zauważonych wadach, w tym złej jakości, jak i o brakach ilościowych, dostarczonych produktów.</w:t>
      </w:r>
    </w:p>
    <w:p w:rsidR="00050219" w:rsidRDefault="00050219" w:rsidP="00050219">
      <w:pPr>
        <w:widowControl w:val="0"/>
        <w:numPr>
          <w:ilvl w:val="0"/>
          <w:numId w:val="4"/>
        </w:numPr>
        <w:jc w:val="both"/>
      </w:pPr>
      <w:r>
        <w:t>Wady dyskwalifikujące przedmiot zamówienia to w szczególności: obce posmaki, zapachy, oślizgłość, nalot pleśni, barwa szarozielona, występowanie gruczołów, fragmentów kości, obecność szkodników oraz ich pozostałości, brak oznakowania opakowań, ich uszkodzenia mechaniczne, zerwane plomby, zabrudzenia, brak ciągu chłodniczego.</w:t>
      </w:r>
    </w:p>
    <w:p w:rsidR="00050219" w:rsidRDefault="00050219" w:rsidP="00050219">
      <w:pPr>
        <w:widowControl w:val="0"/>
        <w:numPr>
          <w:ilvl w:val="0"/>
          <w:numId w:val="4"/>
        </w:numPr>
        <w:jc w:val="both"/>
      </w:pPr>
      <w:r>
        <w:t>Wykonawca zobowiązany jest do wymiany na własny koszt wadliwych produktów w terminie 12 godzin od chwili otrzymania reklamacji. W tym samym terminie wykonawca zobowiązany jest dostarczyć brakującą część żywności w ramach danego zamówienia.</w:t>
      </w:r>
    </w:p>
    <w:p w:rsidR="00050219" w:rsidRDefault="00050219" w:rsidP="00050219">
      <w:pPr>
        <w:numPr>
          <w:ilvl w:val="0"/>
          <w:numId w:val="4"/>
        </w:numPr>
        <w:jc w:val="both"/>
      </w:pPr>
      <w:r>
        <w:t>W razie odmowy uznania reklamacji za uzasadnioną Wykonawca zobowiązany jest         w terminie wskazanym w ustępie poprzednim pisemnie uzasadnić swoje stanowisko.</w:t>
      </w:r>
    </w:p>
    <w:p w:rsidR="00050219" w:rsidRDefault="00050219" w:rsidP="00050219">
      <w:pPr>
        <w:jc w:val="center"/>
      </w:pPr>
      <w:r>
        <w:rPr>
          <w:b/>
        </w:rPr>
        <w:lastRenderedPageBreak/>
        <w:t>§ 5</w:t>
      </w:r>
    </w:p>
    <w:p w:rsidR="00050219" w:rsidRDefault="00050219" w:rsidP="00050219">
      <w:pPr>
        <w:numPr>
          <w:ilvl w:val="0"/>
          <w:numId w:val="5"/>
        </w:numPr>
        <w:jc w:val="both"/>
      </w:pPr>
      <w:r>
        <w:t xml:space="preserve">Wykonawcy z tytułu dostawy produktów przysługuje wynagrodzenie do wysokości kwoty </w:t>
      </w:r>
      <w:r>
        <w:rPr>
          <w:color w:val="000000"/>
        </w:rPr>
        <w:t xml:space="preserve">… </w:t>
      </w:r>
      <w:r>
        <w:rPr>
          <w:color w:val="444444"/>
        </w:rPr>
        <w:t xml:space="preserve"> </w:t>
      </w:r>
      <w:r>
        <w:t xml:space="preserve">złotych brutto (słownie: …). </w:t>
      </w:r>
    </w:p>
    <w:p w:rsidR="00050219" w:rsidRDefault="00050219" w:rsidP="00050219">
      <w:pPr>
        <w:numPr>
          <w:ilvl w:val="0"/>
          <w:numId w:val="5"/>
        </w:numPr>
        <w:jc w:val="both"/>
      </w:pPr>
      <w:r>
        <w:t>Wynagrodzenie, o którym mowa w § 4 ust. 1 obejmuje cenę dostarczonych produktów.</w:t>
      </w:r>
    </w:p>
    <w:p w:rsidR="00050219" w:rsidRDefault="00050219" w:rsidP="00050219">
      <w:pPr>
        <w:numPr>
          <w:ilvl w:val="0"/>
          <w:numId w:val="5"/>
        </w:numPr>
        <w:jc w:val="both"/>
      </w:pPr>
      <w:r>
        <w:t>Zapłata przez Zamawiającego wynagrodzenia nastąpi po dokonaniu każdorazowej jednostkowej dostawy produktów na podstawie faktury VAT wystawionej przez Wykonawcę, w oparciu o ceny jednostkowe przedstawione w ofercie.</w:t>
      </w:r>
    </w:p>
    <w:p w:rsidR="00050219" w:rsidRDefault="00050219" w:rsidP="00050219">
      <w:pPr>
        <w:numPr>
          <w:ilvl w:val="0"/>
          <w:numId w:val="5"/>
        </w:numPr>
        <w:jc w:val="both"/>
      </w:pPr>
      <w:r>
        <w:t>Podstawą do wystawienia faktury jest protokół odbioru/pokwitowanie oraz dostarczony Handlowy Dokument Identyfikacyjny.</w:t>
      </w:r>
    </w:p>
    <w:p w:rsidR="00050219" w:rsidRDefault="00050219" w:rsidP="00050219">
      <w:pPr>
        <w:numPr>
          <w:ilvl w:val="0"/>
          <w:numId w:val="5"/>
        </w:numPr>
        <w:jc w:val="both"/>
      </w:pPr>
      <w:r>
        <w:t xml:space="preserve">Wynagrodzenie należne za każdorazową dostawę produktów obliczone zostanie z uwzględnieniem ilości zamówionych i dostarczonych produktów i stawek jednostkowych brutto wynikających z formularza cenowego. </w:t>
      </w:r>
    </w:p>
    <w:p w:rsidR="00050219" w:rsidRDefault="00050219" w:rsidP="00050219">
      <w:pPr>
        <w:numPr>
          <w:ilvl w:val="0"/>
          <w:numId w:val="5"/>
        </w:numPr>
        <w:jc w:val="both"/>
      </w:pPr>
      <w:r>
        <w:t>Zapłata wynagrodzenia nastąpi przelewem na rachunek bankowy Wykonawcy wskazany w treści faktury w terminie 30 dni od dnia doręczenia faktury. Za datę zapłaty uważa się datę złożenia przez Zamawiającego polecenia przelewu.</w:t>
      </w:r>
    </w:p>
    <w:p w:rsidR="00050219" w:rsidRDefault="00050219" w:rsidP="00050219">
      <w:pPr>
        <w:numPr>
          <w:ilvl w:val="0"/>
          <w:numId w:val="5"/>
        </w:numPr>
        <w:tabs>
          <w:tab w:val="left" w:pos="0"/>
          <w:tab w:val="left" w:pos="360"/>
        </w:tabs>
        <w:jc w:val="both"/>
        <w:rPr>
          <w:b/>
        </w:rPr>
      </w:pPr>
      <w:r>
        <w:t xml:space="preserve">Wykonawca wystawi fakturę na poniżej wskazane dane: </w:t>
      </w:r>
    </w:p>
    <w:p w:rsidR="00050219" w:rsidRDefault="00050219" w:rsidP="00050219">
      <w:pPr>
        <w:pStyle w:val="Akapitzlist"/>
        <w:tabs>
          <w:tab w:val="left" w:pos="0"/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Nabywca:</w:t>
      </w:r>
      <w:r>
        <w:rPr>
          <w:rFonts w:ascii="Times New Roman" w:hAnsi="Times New Roman" w:cs="Times New Roman"/>
          <w:sz w:val="24"/>
          <w:szCs w:val="24"/>
        </w:rPr>
        <w:t xml:space="preserve"> Województwo Świętokrzyskie, Al. IX Wieków Kielc 3, 25-516 Kielce, </w:t>
      </w:r>
      <w:r>
        <w:rPr>
          <w:rFonts w:ascii="Times New Roman" w:hAnsi="Times New Roman" w:cs="Times New Roman"/>
          <w:sz w:val="24"/>
          <w:szCs w:val="24"/>
        </w:rPr>
        <w:br/>
        <w:t>NIP: 959 15 06 120</w:t>
      </w:r>
    </w:p>
    <w:p w:rsidR="00050219" w:rsidRDefault="00050219" w:rsidP="00050219">
      <w:pPr>
        <w:pStyle w:val="Akapitzlist"/>
        <w:tabs>
          <w:tab w:val="left" w:pos="0"/>
          <w:tab w:val="left" w:pos="360"/>
        </w:tabs>
        <w:spacing w:line="240" w:lineRule="auto"/>
        <w:ind w:left="36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Odbiorca:</w:t>
      </w:r>
      <w:r>
        <w:rPr>
          <w:rFonts w:ascii="Times New Roman" w:hAnsi="Times New Roman" w:cs="Times New Roman"/>
          <w:sz w:val="24"/>
          <w:szCs w:val="24"/>
        </w:rPr>
        <w:t xml:space="preserve"> Świętokrzyskie Centrum Doskonalenia Nauczycieli w Kielcach, ul. Marszałka J. Piłsudskiego 42, 25-431 Kielce, </w:t>
      </w:r>
    </w:p>
    <w:p w:rsidR="00050219" w:rsidRDefault="00050219" w:rsidP="00050219">
      <w:pPr>
        <w:ind w:left="360"/>
        <w:jc w:val="both"/>
      </w:pPr>
    </w:p>
    <w:p w:rsidR="00050219" w:rsidRDefault="00050219" w:rsidP="00050219">
      <w:pPr>
        <w:ind w:left="360"/>
        <w:jc w:val="both"/>
      </w:pPr>
    </w:p>
    <w:p w:rsidR="00050219" w:rsidRDefault="00050219" w:rsidP="00050219">
      <w:pPr>
        <w:jc w:val="center"/>
      </w:pPr>
      <w:r>
        <w:rPr>
          <w:b/>
        </w:rPr>
        <w:t>§ 6</w:t>
      </w:r>
    </w:p>
    <w:p w:rsidR="00050219" w:rsidRDefault="00050219" w:rsidP="00050219">
      <w:pPr>
        <w:jc w:val="both"/>
      </w:pPr>
      <w:r>
        <w:t>Wykonawca oświadcza, iż dostawa produktów będzie następować po zaoferowanych przez niego stałych cenach jednostkowych brutto, określonych w ofercie, stanowiącej załącznik do umowy.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center"/>
      </w:pPr>
      <w:r>
        <w:rPr>
          <w:b/>
        </w:rPr>
        <w:t>§ 7</w:t>
      </w:r>
    </w:p>
    <w:p w:rsidR="00050219" w:rsidRDefault="00050219" w:rsidP="00050219">
      <w:pPr>
        <w:numPr>
          <w:ilvl w:val="0"/>
          <w:numId w:val="6"/>
        </w:numPr>
        <w:jc w:val="both"/>
      </w:pPr>
      <w:r>
        <w:t>Wykonawca zobowiązany jest zapłacić Zamawiającemu kary umowne w przypadku:</w:t>
      </w:r>
    </w:p>
    <w:p w:rsidR="00050219" w:rsidRDefault="00050219" w:rsidP="00050219">
      <w:pPr>
        <w:jc w:val="both"/>
      </w:pPr>
    </w:p>
    <w:p w:rsidR="00050219" w:rsidRDefault="00050219" w:rsidP="00050219">
      <w:pPr>
        <w:numPr>
          <w:ilvl w:val="1"/>
          <w:numId w:val="7"/>
        </w:numPr>
        <w:jc w:val="both"/>
      </w:pPr>
      <w:r>
        <w:t>opóźnienia w dostawie którejkolwiek partii produktów w terminie określonym w § 3 ust</w:t>
      </w:r>
      <w:r>
        <w:rPr>
          <w:color w:val="000000"/>
        </w:rPr>
        <w:t>. 2</w:t>
      </w:r>
      <w:r>
        <w:rPr>
          <w:color w:val="FF0000"/>
        </w:rPr>
        <w:t xml:space="preserve"> </w:t>
      </w:r>
      <w:r>
        <w:t>umowy w wysokości 2% wartości (ceny) produktów z danej dostawy za każdy dzień opóźnienia; przypadek ten obejmuje również sytuację, w której w danej dostawie nastąpiły braki ilościowe produktów,</w:t>
      </w:r>
    </w:p>
    <w:p w:rsidR="00050219" w:rsidRDefault="00050219" w:rsidP="00050219">
      <w:pPr>
        <w:numPr>
          <w:ilvl w:val="1"/>
          <w:numId w:val="7"/>
        </w:numPr>
        <w:jc w:val="both"/>
      </w:pPr>
      <w:r>
        <w:t>opóźnienia w wymianie wadliwych produktów w terminie określonym w § 4 ust. 3 umowy w wysokości 2% wartości (ceny) produktów z danej dostawy za każdy dzień opóźnienia,</w:t>
      </w:r>
    </w:p>
    <w:p w:rsidR="00050219" w:rsidRDefault="00050219" w:rsidP="00050219">
      <w:pPr>
        <w:numPr>
          <w:ilvl w:val="1"/>
          <w:numId w:val="7"/>
        </w:numPr>
        <w:jc w:val="both"/>
      </w:pPr>
      <w:r>
        <w:t xml:space="preserve">odstąpienia przez Zamawiającego od umowy z przyczyn tkwiących po stronie Wykonawcy w wysokości 20% łącznej ceny produktów określonej w formularzu ofertowym. </w:t>
      </w:r>
    </w:p>
    <w:p w:rsidR="00050219" w:rsidRDefault="00050219" w:rsidP="00050219">
      <w:pPr>
        <w:jc w:val="both"/>
      </w:pPr>
    </w:p>
    <w:p w:rsidR="00050219" w:rsidRDefault="00050219" w:rsidP="00050219">
      <w:pPr>
        <w:numPr>
          <w:ilvl w:val="0"/>
          <w:numId w:val="7"/>
        </w:numPr>
        <w:jc w:val="both"/>
      </w:pPr>
      <w:r>
        <w:t>Wykonawca wyraża zgodę na potrącenie kwoty należnych kar umownych z kwoty należności określonych w wystawionych przez niego fakturach.</w:t>
      </w:r>
    </w:p>
    <w:p w:rsidR="00050219" w:rsidRDefault="00050219" w:rsidP="00050219">
      <w:pPr>
        <w:pStyle w:val="Akapitzlist"/>
        <w:numPr>
          <w:ilvl w:val="0"/>
          <w:numId w:val="7"/>
        </w:numPr>
        <w:spacing w:before="120" w:line="28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Zamawiający może dokonać potrącenia, o którym mowa w ust. 2, w każdym przypadku powstania uprawnienia do żądania zapłaty kary umownej, choćby jego wierzytelność </w:t>
      </w:r>
      <w:r>
        <w:rPr>
          <w:rFonts w:ascii="Times New Roman" w:hAnsi="Times New Roman"/>
          <w:sz w:val="24"/>
          <w:szCs w:val="24"/>
        </w:rPr>
        <w:br/>
        <w:t>z tego tytułu nie była jeszcze wymagalna (nie upłynął jeszcze termin, w którym Wykonawca zobowiązany jest do zapłaty kary umownej).</w:t>
      </w:r>
    </w:p>
    <w:p w:rsidR="00050219" w:rsidRDefault="00050219" w:rsidP="00050219">
      <w:pPr>
        <w:pStyle w:val="Akapitzlist"/>
        <w:numPr>
          <w:ilvl w:val="0"/>
          <w:numId w:val="7"/>
        </w:numPr>
        <w:spacing w:before="120" w:line="28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eastAsia="Lucida Sans Unicode" w:hAnsi="Times New Roman"/>
          <w:kern w:val="3"/>
          <w:sz w:val="24"/>
          <w:szCs w:val="24"/>
        </w:rPr>
        <w:t>Dla wykonania prawa potrącenia nie jest niezbędne złożenie Wykonawcy przez Zamawiającego odrębnego oświadczenia woli.</w:t>
      </w:r>
    </w:p>
    <w:p w:rsidR="00050219" w:rsidRDefault="00050219" w:rsidP="00050219">
      <w:pPr>
        <w:pStyle w:val="Akapitzlist"/>
        <w:spacing w:before="120" w:line="280" w:lineRule="exact"/>
        <w:ind w:left="360"/>
        <w:rPr>
          <w:rFonts w:ascii="Times New Roman" w:hAnsi="Times New Roman"/>
          <w:sz w:val="24"/>
        </w:rPr>
      </w:pPr>
    </w:p>
    <w:p w:rsidR="00050219" w:rsidRDefault="00050219" w:rsidP="00050219">
      <w:pPr>
        <w:numPr>
          <w:ilvl w:val="0"/>
          <w:numId w:val="7"/>
        </w:numPr>
        <w:jc w:val="both"/>
      </w:pPr>
      <w:r>
        <w:rPr>
          <w:rFonts w:eastAsia="SimSun"/>
          <w:kern w:val="3"/>
        </w:rPr>
        <w:t>W przypadku gdy wysokość szkody poniesionej przez Zamawiającego jest większa od kary umownej, a także w przypadku gdy szkoda powstała z przyczyn, dla których nie zastrzeżono kary umownej, zamawiający jest uprawniony do żądania odszkodowania na zasadach ogólnych, wynikających z przepisów kodeksu cywilnego – niezależnie od tego, czy realizuje uprawnienia do otrzymania kary umownej.</w:t>
      </w:r>
    </w:p>
    <w:p w:rsidR="00050219" w:rsidRDefault="00050219" w:rsidP="00050219">
      <w:pPr>
        <w:ind w:left="360"/>
        <w:jc w:val="both"/>
      </w:pPr>
    </w:p>
    <w:p w:rsidR="00050219" w:rsidRDefault="00050219" w:rsidP="00050219">
      <w:pPr>
        <w:ind w:left="360"/>
        <w:jc w:val="both"/>
      </w:pPr>
    </w:p>
    <w:p w:rsidR="00050219" w:rsidRDefault="00050219" w:rsidP="00050219">
      <w:pPr>
        <w:jc w:val="center"/>
      </w:pPr>
      <w:r>
        <w:rPr>
          <w:b/>
        </w:rPr>
        <w:t>§ 8</w:t>
      </w:r>
    </w:p>
    <w:p w:rsidR="00050219" w:rsidRDefault="00050219" w:rsidP="00050219">
      <w:pPr>
        <w:numPr>
          <w:ilvl w:val="0"/>
          <w:numId w:val="8"/>
        </w:numPr>
        <w:jc w:val="both"/>
      </w:pPr>
      <w:r>
        <w:t>Zamawiającemu przysługuje prawo odstąpienia od umowy w przypadku niewykonania lub nienależytego wykonania przez Wykonawcę obowiązków, a w szczególności w przypadku:</w:t>
      </w:r>
    </w:p>
    <w:p w:rsidR="00050219" w:rsidRDefault="00050219" w:rsidP="00050219">
      <w:pPr>
        <w:jc w:val="both"/>
      </w:pPr>
    </w:p>
    <w:p w:rsidR="00050219" w:rsidRDefault="00050219" w:rsidP="00050219">
      <w:pPr>
        <w:numPr>
          <w:ilvl w:val="0"/>
          <w:numId w:val="9"/>
        </w:numPr>
        <w:jc w:val="both"/>
      </w:pPr>
      <w:r>
        <w:t>opóźnienia w dostawie którejkolwiek partii produktów lub jej części,</w:t>
      </w:r>
    </w:p>
    <w:p w:rsidR="00050219" w:rsidRDefault="00050219" w:rsidP="00050219">
      <w:pPr>
        <w:numPr>
          <w:ilvl w:val="0"/>
          <w:numId w:val="9"/>
        </w:numPr>
        <w:jc w:val="both"/>
      </w:pPr>
      <w:r>
        <w:t>opóźnienia w wymianie wadliwych produktów,</w:t>
      </w:r>
    </w:p>
    <w:p w:rsidR="00050219" w:rsidRDefault="00050219" w:rsidP="00050219">
      <w:pPr>
        <w:numPr>
          <w:ilvl w:val="0"/>
          <w:numId w:val="9"/>
        </w:numPr>
        <w:jc w:val="both"/>
      </w:pPr>
      <w:r>
        <w:t>dostawy produktów w ilości niezgodnej z danym jednostkowym zamówieniem,</w:t>
      </w:r>
    </w:p>
    <w:p w:rsidR="00050219" w:rsidRDefault="00050219" w:rsidP="00050219">
      <w:pPr>
        <w:numPr>
          <w:ilvl w:val="0"/>
          <w:numId w:val="9"/>
        </w:numPr>
        <w:jc w:val="both"/>
      </w:pPr>
      <w:r>
        <w:t>dostawy wadliwych produktów (w tym nie spełniających wymagań jakościowych).</w:t>
      </w:r>
    </w:p>
    <w:p w:rsidR="00050219" w:rsidRDefault="00050219" w:rsidP="00050219">
      <w:pPr>
        <w:numPr>
          <w:ilvl w:val="0"/>
          <w:numId w:val="8"/>
        </w:numPr>
        <w:jc w:val="both"/>
      </w:pPr>
      <w:r>
        <w:t>Zamawiającemu przysługuje również prawo odstąpienia od umowy w razie wystąpienia istotnej zmiany okoliczności powodującej, że wykonanie umowy nie leży w interesie publicznym, czego nie można było przewidzieć w chwili zawarcia umowy.</w:t>
      </w:r>
    </w:p>
    <w:p w:rsidR="00050219" w:rsidRDefault="00050219" w:rsidP="00050219">
      <w:pPr>
        <w:numPr>
          <w:ilvl w:val="0"/>
          <w:numId w:val="8"/>
        </w:numPr>
        <w:jc w:val="both"/>
      </w:pPr>
      <w:r>
        <w:t xml:space="preserve">W przypadkach, o których mowa w ust. 1 i 2 Zamawiający ma prawo odstąpić  w terminie 30 dni od powzięcia wiadomości o powyższych okolicznościach. W takim przypadku Wykonawca może żądać jedynie wynagrodzenia należnego mu z tytułu wykonania części umowy. </w:t>
      </w:r>
    </w:p>
    <w:p w:rsidR="00050219" w:rsidRDefault="00050219" w:rsidP="00050219">
      <w:pPr>
        <w:numPr>
          <w:ilvl w:val="0"/>
          <w:numId w:val="8"/>
        </w:numPr>
        <w:jc w:val="both"/>
      </w:pPr>
      <w:r>
        <w:t>Oświadczenie o odstąpieniu od umowy powinno nastąpić na piśmie.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center"/>
      </w:pPr>
      <w:r>
        <w:rPr>
          <w:b/>
        </w:rPr>
        <w:t>§ 9</w:t>
      </w:r>
    </w:p>
    <w:p w:rsidR="00050219" w:rsidRDefault="00050219" w:rsidP="00050219">
      <w:pPr>
        <w:pStyle w:val="Tekstpodstawowywcity"/>
        <w:ind w:left="0"/>
        <w:rPr>
          <w:bCs/>
          <w:szCs w:val="22"/>
        </w:rPr>
      </w:pPr>
      <w:r>
        <w:rPr>
          <w:bCs/>
          <w:szCs w:val="22"/>
        </w:rPr>
        <w:t>Umowa zostaje zawarta na okres</w:t>
      </w:r>
      <w:r>
        <w:rPr>
          <w:bCs/>
          <w:szCs w:val="22"/>
          <w:lang w:val="pl-PL"/>
        </w:rPr>
        <w:t>:</w:t>
      </w:r>
      <w:r>
        <w:rPr>
          <w:bCs/>
          <w:szCs w:val="22"/>
        </w:rPr>
        <w:t xml:space="preserve"> od dnia podpisania do 31.12.20</w:t>
      </w:r>
      <w:r w:rsidR="00E27A68">
        <w:rPr>
          <w:bCs/>
          <w:szCs w:val="22"/>
          <w:lang w:val="pl-PL"/>
        </w:rPr>
        <w:t>22</w:t>
      </w:r>
      <w:r>
        <w:rPr>
          <w:bCs/>
          <w:szCs w:val="22"/>
          <w:lang w:val="pl-PL"/>
        </w:rPr>
        <w:t xml:space="preserve"> r.</w:t>
      </w:r>
    </w:p>
    <w:p w:rsidR="00050219" w:rsidRDefault="00050219" w:rsidP="00050219">
      <w:pPr>
        <w:jc w:val="both"/>
        <w:rPr>
          <w:lang w:val="x-none"/>
        </w:rPr>
      </w:pPr>
    </w:p>
    <w:p w:rsidR="00050219" w:rsidRDefault="00050219" w:rsidP="00050219">
      <w:pPr>
        <w:jc w:val="center"/>
      </w:pPr>
      <w:r>
        <w:rPr>
          <w:b/>
        </w:rPr>
        <w:t>§ 10</w:t>
      </w:r>
    </w:p>
    <w:p w:rsidR="00050219" w:rsidRDefault="00050219" w:rsidP="00050219">
      <w:pPr>
        <w:jc w:val="both"/>
      </w:pPr>
      <w:r>
        <w:t>Wszelkie zmiany umowy wymagają dla swej ważności formy pisemnej.</w:t>
      </w:r>
    </w:p>
    <w:p w:rsidR="00050219" w:rsidRDefault="00050219" w:rsidP="00050219">
      <w:pPr>
        <w:jc w:val="both"/>
      </w:pPr>
    </w:p>
    <w:p w:rsidR="00050219" w:rsidRDefault="00050219" w:rsidP="00050219">
      <w:pPr>
        <w:pStyle w:val="Standard"/>
        <w:spacing w:line="240" w:lineRule="auto"/>
        <w:jc w:val="left"/>
        <w:rPr>
          <w:rFonts w:ascii="Times New Roman" w:hAnsi="Times New Roman"/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</w:rPr>
        <w:t>§ 11</w:t>
      </w:r>
    </w:p>
    <w:p w:rsidR="00050219" w:rsidRDefault="00050219" w:rsidP="00050219">
      <w:pPr>
        <w:pStyle w:val="Standard"/>
        <w:spacing w:before="120" w:line="280" w:lineRule="exact"/>
        <w:rPr>
          <w:rFonts w:ascii="Times New Roman" w:hAnsi="Times New Roman"/>
          <w:sz w:val="24"/>
        </w:rPr>
      </w:pPr>
      <w:r>
        <w:rPr>
          <w:rFonts w:ascii="Times New Roman" w:eastAsia="Calibri" w:hAnsi="Times New Roman" w:cs="TimesNewRomanPSMT"/>
          <w:sz w:val="24"/>
        </w:rPr>
        <w:t>Wykonawca bez pisemnej zgody Zamawiającego, nie może przenosić na osoby trzecie praw     i obowiązków wynikających z Umowy.</w:t>
      </w:r>
    </w:p>
    <w:p w:rsidR="00050219" w:rsidRDefault="00050219" w:rsidP="00050219">
      <w:pPr>
        <w:pStyle w:val="Standard"/>
        <w:spacing w:before="120" w:line="280" w:lineRule="exact"/>
        <w:rPr>
          <w:rFonts w:ascii="Times New Roman" w:hAnsi="Times New Roman"/>
          <w:b/>
          <w:sz w:val="24"/>
        </w:rPr>
      </w:pPr>
      <w:r>
        <w:rPr>
          <w:rFonts w:ascii="Times New Roman" w:eastAsia="Calibri" w:hAnsi="Times New Roman" w:cs="TimesNewRomanPSMT"/>
          <w:sz w:val="24"/>
        </w:rPr>
        <w:tab/>
      </w:r>
      <w:r>
        <w:rPr>
          <w:rFonts w:ascii="Times New Roman" w:eastAsia="Calibri" w:hAnsi="Times New Roman" w:cs="TimesNewRomanPSMT"/>
          <w:sz w:val="24"/>
        </w:rPr>
        <w:tab/>
      </w:r>
      <w:r>
        <w:rPr>
          <w:rFonts w:ascii="Times New Roman" w:eastAsia="Calibri" w:hAnsi="Times New Roman" w:cs="TimesNewRomanPSMT"/>
          <w:sz w:val="24"/>
        </w:rPr>
        <w:tab/>
      </w:r>
      <w:r>
        <w:rPr>
          <w:rFonts w:ascii="Times New Roman" w:eastAsia="Calibri" w:hAnsi="Times New Roman" w:cs="TimesNewRomanPSMT"/>
          <w:sz w:val="24"/>
        </w:rPr>
        <w:tab/>
      </w:r>
      <w:r>
        <w:rPr>
          <w:rFonts w:ascii="Times New Roman" w:eastAsia="Calibri" w:hAnsi="Times New Roman" w:cs="TimesNewRomanPSMT"/>
          <w:sz w:val="24"/>
        </w:rPr>
        <w:tab/>
      </w:r>
      <w:r>
        <w:rPr>
          <w:rFonts w:ascii="Times New Roman" w:eastAsia="Calibri" w:hAnsi="Times New Roman" w:cs="TimesNewRomanPSMT"/>
          <w:sz w:val="24"/>
        </w:rPr>
        <w:tab/>
      </w:r>
      <w:r>
        <w:rPr>
          <w:rFonts w:ascii="Times New Roman" w:eastAsia="Calibri" w:hAnsi="Times New Roman" w:cs="TimesNewRomanPSMT"/>
          <w:b/>
          <w:sz w:val="24"/>
        </w:rPr>
        <w:t xml:space="preserve">   </w:t>
      </w:r>
      <w:r>
        <w:rPr>
          <w:rFonts w:ascii="Times New Roman" w:hAnsi="Times New Roman" w:cs="TimesNewRomanPSMT"/>
          <w:b/>
          <w:sz w:val="24"/>
        </w:rPr>
        <w:t>§ 12</w:t>
      </w:r>
    </w:p>
    <w:p w:rsidR="00050219" w:rsidRDefault="00050219" w:rsidP="00050219">
      <w:pPr>
        <w:pStyle w:val="Standard"/>
        <w:spacing w:before="120" w:line="280" w:lineRule="exact"/>
        <w:rPr>
          <w:rFonts w:ascii="Times New Roman" w:hAnsi="Times New Roman"/>
          <w:sz w:val="24"/>
        </w:rPr>
      </w:pPr>
      <w:r>
        <w:rPr>
          <w:rFonts w:ascii="Times New Roman" w:hAnsi="Times New Roman" w:cs="TimesNewRomanPSMT"/>
          <w:sz w:val="24"/>
        </w:rPr>
        <w:t>Informacja o przetwarzaniu danych osobowych stanowi załącznik nr 2 do umowy.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center"/>
      </w:pPr>
      <w:r>
        <w:rPr>
          <w:b/>
        </w:rPr>
        <w:t>§ 13</w:t>
      </w:r>
    </w:p>
    <w:p w:rsidR="00050219" w:rsidRDefault="00050219" w:rsidP="00050219">
      <w:pPr>
        <w:jc w:val="both"/>
      </w:pPr>
      <w:r>
        <w:t>Ewentualne spory mogące powstać na tle realizacji umowy będą rozpoznawane przez Sąd właściwy ze względu na siedzibę Zamawiającego.</w:t>
      </w:r>
    </w:p>
    <w:p w:rsidR="00050219" w:rsidRDefault="00050219" w:rsidP="00050219"/>
    <w:p w:rsidR="00050219" w:rsidRDefault="00050219" w:rsidP="00050219">
      <w:pPr>
        <w:jc w:val="center"/>
      </w:pPr>
      <w:r>
        <w:rPr>
          <w:b/>
        </w:rPr>
        <w:t>§ 14</w:t>
      </w:r>
    </w:p>
    <w:p w:rsidR="00050219" w:rsidRDefault="00050219" w:rsidP="00050219">
      <w:pPr>
        <w:jc w:val="both"/>
      </w:pPr>
      <w:r>
        <w:t>W sprawach nieuregulowanych umową zastosowanie będą miały powszechnie obowiązujące przepisy prawa, w szczególności ustawy - kodeks cywilny.</w:t>
      </w:r>
    </w:p>
    <w:p w:rsidR="00050219" w:rsidRDefault="00050219" w:rsidP="00050219"/>
    <w:p w:rsidR="00050219" w:rsidRDefault="00050219" w:rsidP="00050219">
      <w:pPr>
        <w:jc w:val="center"/>
        <w:rPr>
          <w:b/>
        </w:rPr>
      </w:pPr>
    </w:p>
    <w:p w:rsidR="00050219" w:rsidRDefault="00050219" w:rsidP="00050219">
      <w:pPr>
        <w:jc w:val="center"/>
      </w:pPr>
      <w:r>
        <w:rPr>
          <w:b/>
        </w:rPr>
        <w:lastRenderedPageBreak/>
        <w:t>§ 15</w:t>
      </w:r>
    </w:p>
    <w:p w:rsidR="00050219" w:rsidRDefault="00050219" w:rsidP="00050219">
      <w:pPr>
        <w:jc w:val="both"/>
      </w:pPr>
      <w:r>
        <w:rPr>
          <w:bCs/>
        </w:rPr>
        <w:t>Zapytanie ofertowe oraz oferta Wykonawcy stanowią załączniki do umowy odpowiednio nr 3 i nr 4</w:t>
      </w:r>
      <w:r>
        <w:t>.</w:t>
      </w:r>
    </w:p>
    <w:p w:rsidR="00050219" w:rsidRDefault="00050219" w:rsidP="00050219"/>
    <w:p w:rsidR="00050219" w:rsidRDefault="00050219" w:rsidP="00050219">
      <w:pPr>
        <w:jc w:val="center"/>
      </w:pPr>
      <w:r>
        <w:rPr>
          <w:b/>
        </w:rPr>
        <w:t>§ 16</w:t>
      </w:r>
    </w:p>
    <w:p w:rsidR="00050219" w:rsidRDefault="00050219" w:rsidP="00050219">
      <w:pPr>
        <w:jc w:val="both"/>
      </w:pPr>
      <w:r>
        <w:t>Umowę sporządzono w dwóch jednobrzmiących egzemplarzach po jednym dla Zamawiającego i Wykonawcy.</w:t>
      </w: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</w:p>
    <w:p w:rsidR="00050219" w:rsidRDefault="00050219" w:rsidP="00050219">
      <w:pPr>
        <w:jc w:val="both"/>
      </w:pPr>
      <w:r>
        <w:t>………………………………………….</w:t>
      </w:r>
      <w:r>
        <w:tab/>
        <w:t xml:space="preserve">               ………………………………………….</w:t>
      </w:r>
    </w:p>
    <w:p w:rsidR="00050219" w:rsidRDefault="00050219" w:rsidP="00050219">
      <w:pPr>
        <w:tabs>
          <w:tab w:val="left" w:pos="6815"/>
        </w:tabs>
        <w:jc w:val="both"/>
      </w:pPr>
      <w:r>
        <w:t xml:space="preserve">                   Zamawiający                                                                   Wykonawca</w:t>
      </w: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Pr="00E27A68" w:rsidRDefault="00E27A68" w:rsidP="00050219">
      <w:pPr>
        <w:tabs>
          <w:tab w:val="left" w:pos="6815"/>
        </w:tabs>
        <w:jc w:val="both"/>
        <w:rPr>
          <w:i/>
        </w:rPr>
      </w:pPr>
      <w:r>
        <w:lastRenderedPageBreak/>
        <w:t xml:space="preserve">                                                                                      </w:t>
      </w:r>
      <w:r>
        <w:rPr>
          <w:i/>
        </w:rPr>
        <w:t>Załącznik Nr 1 do Umowy nr</w:t>
      </w:r>
      <w:r w:rsidRPr="00E27A68">
        <w:rPr>
          <w:i/>
        </w:rPr>
        <w:t>………</w:t>
      </w: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3809"/>
        <w:gridCol w:w="1116"/>
        <w:gridCol w:w="1500"/>
      </w:tblGrid>
      <w:tr w:rsidR="002C22E9" w:rsidTr="002C22E9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2C22E9" w:rsidRDefault="002C22E9">
            <w:pPr>
              <w:suppressAutoHyphens w:val="0"/>
              <w:autoSpaceDE w:val="0"/>
              <w:adjustRightInd w:val="0"/>
              <w:jc w:val="right"/>
              <w:rPr>
                <w:rFonts w:ascii="Czcionka tekstu podstawowego" w:eastAsiaTheme="minorHAnsi" w:hAnsi="Czcionka tekstu podstawowego" w:cs="Czcionka tekstu podstawowego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22E9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2"/>
                <w:szCs w:val="22"/>
                <w:lang w:eastAsia="en-US"/>
              </w:rPr>
              <w:t>Produkty zwierzęce, mięso i produkty mięsne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2C22E9" w:rsidRDefault="002C22E9">
            <w:pPr>
              <w:suppressAutoHyphens w:val="0"/>
              <w:autoSpaceDE w:val="0"/>
              <w:adjustRightInd w:val="0"/>
              <w:jc w:val="right"/>
              <w:rPr>
                <w:rFonts w:ascii="Czcionka tekstu podstawowego" w:eastAsiaTheme="minorHAnsi" w:hAnsi="Czcionka tekstu podstawowego" w:cs="Czcionka tekstu podstawowego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:rsidR="002C22E9" w:rsidRDefault="002C22E9">
            <w:pPr>
              <w:suppressAutoHyphens w:val="0"/>
              <w:autoSpaceDE w:val="0"/>
              <w:adjustRightInd w:val="0"/>
              <w:jc w:val="right"/>
              <w:rPr>
                <w:rFonts w:ascii="Czcionka tekstu podstawowego" w:eastAsiaTheme="minorHAnsi" w:hAnsi="Czcionka tekstu podstawowego" w:cs="Czcionka tekstu podstawowego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2C22E9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C22E9" w:rsidRDefault="002C22E9">
            <w:pPr>
              <w:suppressAutoHyphens w:val="0"/>
              <w:autoSpaceDE w:val="0"/>
              <w:adjustRightInd w:val="0"/>
              <w:jc w:val="right"/>
              <w:rPr>
                <w:rFonts w:ascii="Czcionka tekstu podstawowego" w:eastAsiaTheme="minorHAnsi" w:hAnsi="Czcionka tekstu podstawowego" w:cs="Czcionka tekstu podstawowego"/>
                <w:color w:val="000000"/>
                <w:sz w:val="22"/>
                <w:szCs w:val="22"/>
                <w:lang w:eastAsia="en-US"/>
              </w:rPr>
            </w:pP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0498D"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  <w:t>j.m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  <w:t xml:space="preserve"> ilość 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  <w:t>Mięso drobiowe: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filet z piersi kurczaka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180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korpus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190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kurczaki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skrzydełka z kurczaka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udka z kurczaka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4,5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wątróbka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żołądki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kaczka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1,5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pierś z indyka surowa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podudzie z kurczaka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ćwiartka z kurczaka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  <w:t>Mięso wołowe: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 xml:space="preserve"> wołowina antrykot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wołowina bez kości extra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12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 xml:space="preserve">flaki  </w:t>
            </w:r>
            <w:proofErr w:type="spellStart"/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woł</w:t>
            </w:r>
            <w:proofErr w:type="spellEnd"/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. krojone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polędwica wołowa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0,5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  <w:t>Mięso wieprzowe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boczek surowy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golonka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karczek bez kości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łopatka bez kości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 xml:space="preserve">nogi </w:t>
            </w:r>
            <w:proofErr w:type="spellStart"/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wp</w:t>
            </w:r>
            <w:proofErr w:type="spellEnd"/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1,5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podgarle</w:t>
            </w:r>
            <w:proofErr w:type="spellEnd"/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 xml:space="preserve"> wieprzowe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polędwiczki wieprzowe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1,5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schab bez kości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200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słonina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smalec wieprzowy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5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szynka bez kości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15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wątroba wieprzowa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schab z/k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żeberka paski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kości schabowe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b/>
                <w:bCs/>
                <w:color w:val="000000"/>
                <w:sz w:val="20"/>
                <w:szCs w:val="20"/>
                <w:lang w:eastAsia="en-US"/>
              </w:rPr>
              <w:t>Produkty mięsne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kiełbasa firmowa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kiełbasa wiejska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15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kiełbasa pieczona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kiełbasa biała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 xml:space="preserve">Kiełbasa krucha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30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 xml:space="preserve">salceson </w:t>
            </w:r>
            <w:proofErr w:type="spellStart"/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golonkowy</w:t>
            </w:r>
            <w:proofErr w:type="spellEnd"/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boczek parzony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pasztetowa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0,5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kaszanka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krakowska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szynkowa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6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szynka wiejska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ogonówka</w:t>
            </w:r>
            <w:proofErr w:type="spellEnd"/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6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baleron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mielonka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sopocka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polędwica drobiowa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smalec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5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kiełbasa grillowa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12,5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 xml:space="preserve">szynka </w:t>
            </w:r>
            <w:proofErr w:type="spellStart"/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wp</w:t>
            </w:r>
            <w:proofErr w:type="spellEnd"/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15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parówka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mortadela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schab szlachecki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szynka szlachecka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szynka konserwowa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 xml:space="preserve">rogal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frankfurterki</w:t>
            </w:r>
            <w:proofErr w:type="spellEnd"/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 xml:space="preserve">kabanosy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parówki indycze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pasztet pieczony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rolada z kurczaka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parówki z szynki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C22E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kości  wędzone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2E9" w:rsidRPr="00D0498D" w:rsidRDefault="002C22E9">
            <w:pPr>
              <w:suppressAutoHyphens w:val="0"/>
              <w:autoSpaceDE w:val="0"/>
              <w:adjustRightInd w:val="0"/>
              <w:jc w:val="center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</w:pPr>
            <w:r w:rsidRPr="00D0498D"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</w:tbl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E27A68" w:rsidRDefault="00E27A68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Default="00050219" w:rsidP="00050219">
      <w:pPr>
        <w:tabs>
          <w:tab w:val="left" w:pos="6815"/>
        </w:tabs>
        <w:jc w:val="both"/>
      </w:pPr>
    </w:p>
    <w:p w:rsidR="00050219" w:rsidRPr="00E27A68" w:rsidRDefault="00E27A68" w:rsidP="00050219">
      <w:pPr>
        <w:tabs>
          <w:tab w:val="left" w:pos="6815"/>
        </w:tabs>
        <w:jc w:val="right"/>
        <w:rPr>
          <w:i/>
        </w:rPr>
      </w:pPr>
      <w:bookmarkStart w:id="0" w:name="_GoBack"/>
      <w:bookmarkEnd w:id="0"/>
      <w:r w:rsidRPr="00E27A68">
        <w:rPr>
          <w:i/>
        </w:rPr>
        <w:lastRenderedPageBreak/>
        <w:t>Załącznik Nr</w:t>
      </w:r>
      <w:r w:rsidR="00050219" w:rsidRPr="00E27A68">
        <w:rPr>
          <w:i/>
        </w:rPr>
        <w:t xml:space="preserve"> 2 do umowy ……..</w:t>
      </w:r>
    </w:p>
    <w:p w:rsidR="00050219" w:rsidRDefault="00050219" w:rsidP="00050219">
      <w:pPr>
        <w:pStyle w:val="NormalnyWeb"/>
        <w:ind w:left="1416" w:firstLine="708"/>
        <w:rPr>
          <w:rStyle w:val="Uwydatnienie"/>
          <w:rFonts w:ascii="Palatino Linotype" w:hAnsi="Palatino Linotype"/>
          <w:b/>
          <w:sz w:val="20"/>
          <w:szCs w:val="20"/>
        </w:rPr>
      </w:pPr>
    </w:p>
    <w:p w:rsidR="00050219" w:rsidRDefault="00050219" w:rsidP="00050219">
      <w:pPr>
        <w:pStyle w:val="NormalnyWeb"/>
        <w:jc w:val="both"/>
        <w:rPr>
          <w:rFonts w:cs="Times New Roman"/>
        </w:rPr>
      </w:pP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  <w:t>Pani/Pan ……………………</w:t>
      </w:r>
    </w:p>
    <w:p w:rsidR="00050219" w:rsidRDefault="00050219" w:rsidP="00050219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Zgodnie z art. 13 ust. 1 i 2  Rozporządzeniem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 xml:space="preserve">Administratorem </w:t>
      </w:r>
      <w:bookmarkStart w:id="1" w:name="_Hlk507497363"/>
      <w:r>
        <w:rPr>
          <w:rFonts w:eastAsia="Times New Roman" w:cs="Times New Roman"/>
          <w:iCs/>
          <w:sz w:val="20"/>
          <w:szCs w:val="20"/>
        </w:rPr>
        <w:t xml:space="preserve">Pani/Pana </w:t>
      </w:r>
      <w:bookmarkEnd w:id="1"/>
      <w:r>
        <w:rPr>
          <w:rFonts w:eastAsia="Times New Roman" w:cs="Times New Roman"/>
          <w:iCs/>
          <w:sz w:val="20"/>
          <w:szCs w:val="20"/>
        </w:rPr>
        <w:t xml:space="preserve">danych osobowych jest </w:t>
      </w:r>
      <w:r>
        <w:rPr>
          <w:rFonts w:cs="Times New Roman"/>
          <w:sz w:val="20"/>
          <w:szCs w:val="20"/>
        </w:rPr>
        <w:t>Świętokrzyskie Centrum Doskonalenia Nauczycieli w Kielcach</w:t>
      </w:r>
      <w:r>
        <w:rPr>
          <w:rStyle w:val="Uwydatnienie"/>
          <w:rFonts w:cs="Times New Roman"/>
          <w:sz w:val="20"/>
          <w:szCs w:val="20"/>
        </w:rPr>
        <w:t>, 25–431 Kielce, ul. Marszałka J. Piłsudskiego 42,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ind w:hanging="1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Świętokrzyskie Centrum Doskonalenia Nauczycieli w Kielcach </w:t>
      </w:r>
      <w:r>
        <w:rPr>
          <w:rFonts w:eastAsia="Calibri" w:cs="Times New Roman"/>
          <w:bCs/>
          <w:sz w:val="20"/>
          <w:szCs w:val="20"/>
        </w:rPr>
        <w:t xml:space="preserve">zapewnia kontakt </w:t>
      </w:r>
      <w:r>
        <w:rPr>
          <w:rFonts w:eastAsia="Calibri" w:cs="Times New Roman"/>
          <w:bCs/>
          <w:sz w:val="20"/>
          <w:szCs w:val="20"/>
        </w:rPr>
        <w:br/>
        <w:t xml:space="preserve">z Inspektorem Ochrony Danych za pośrednictwem adresu poczty elektronicznej </w:t>
      </w:r>
      <w:hyperlink r:id="rId8" w:history="1">
        <w:r>
          <w:rPr>
            <w:rStyle w:val="Hipercze"/>
            <w:rFonts w:eastAsia="Calibri" w:cs="Times New Roman"/>
            <w:bCs/>
            <w:sz w:val="20"/>
            <w:szCs w:val="20"/>
          </w:rPr>
          <w:t>iod@czi24.pl</w:t>
        </w:r>
      </w:hyperlink>
      <w:r>
        <w:rPr>
          <w:rFonts w:eastAsia="Calibri" w:cs="Times New Roman"/>
          <w:bCs/>
          <w:sz w:val="20"/>
          <w:szCs w:val="20"/>
        </w:rPr>
        <w:t xml:space="preserve">  lub drogą pocztową pod adresem administratora danych osobowych. Szczegółowe informacje dotyczące Inspektora Ochrony Danych znajdują się na stronie internetowej </w:t>
      </w:r>
      <w:hyperlink r:id="rId9" w:history="1">
        <w:r>
          <w:rPr>
            <w:rStyle w:val="Hipercze"/>
            <w:rFonts w:eastAsia="Calibri" w:cs="Times New Roman"/>
            <w:bCs/>
            <w:sz w:val="20"/>
            <w:szCs w:val="20"/>
          </w:rPr>
          <w:t>http://www.scdn.pl/index.php/klauzula-informacyjna-rodo</w:t>
        </w:r>
      </w:hyperlink>
      <w:r>
        <w:rPr>
          <w:rFonts w:eastAsia="Calibri" w:cs="Times New Roman"/>
          <w:bCs/>
          <w:sz w:val="20"/>
          <w:szCs w:val="20"/>
        </w:rPr>
        <w:t xml:space="preserve">  oraz w miejscu powszechnie dostępnym w siedzibie </w:t>
      </w:r>
      <w:r>
        <w:rPr>
          <w:rFonts w:cs="Times New Roman"/>
          <w:sz w:val="20"/>
          <w:szCs w:val="20"/>
        </w:rPr>
        <w:t>Świętokrzyskie Centrum Doskonalenia Nauczycieli w Kielcach.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Celem udostępnienia </w:t>
      </w:r>
      <w:r>
        <w:rPr>
          <w:rFonts w:cs="Times New Roman"/>
          <w:sz w:val="20"/>
          <w:szCs w:val="20"/>
        </w:rPr>
        <w:t>Świętokrzyskiemu Centrum Doskonalenia Nauczycieli w Kielcach</w:t>
      </w:r>
      <w:r>
        <w:rPr>
          <w:rFonts w:eastAsia="Calibri" w:cs="Times New Roman"/>
          <w:bCs/>
          <w:sz w:val="20"/>
          <w:szCs w:val="20"/>
        </w:rPr>
        <w:t xml:space="preserve"> danych osobowych jest:</w:t>
      </w:r>
    </w:p>
    <w:p w:rsidR="00752F72" w:rsidRDefault="00050219" w:rsidP="00050219">
      <w:pPr>
        <w:pStyle w:val="NormalnyWeb"/>
        <w:spacing w:line="280" w:lineRule="exact"/>
        <w:jc w:val="both"/>
        <w:rPr>
          <w:rFonts w:eastAsia="Calibri" w:cs="Times New Roman"/>
          <w:bCs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a. realizacja umowy w sprawie:</w:t>
      </w:r>
      <w:r w:rsidR="00752F72" w:rsidRPr="00752F72">
        <w:t xml:space="preserve"> </w:t>
      </w:r>
      <w:r w:rsidR="00752F72" w:rsidRPr="00752F72">
        <w:rPr>
          <w:b/>
          <w:sz w:val="20"/>
          <w:szCs w:val="20"/>
        </w:rPr>
        <w:t>dostawę produktów mięsnych  i drobiu do Centrum Edukacyjnego ŚCDN w Milanowskiej Wólce 18A k/Nowej Słupi, zgodnie z załącznikiem nr 1</w:t>
      </w:r>
      <w:r w:rsidR="00752F72">
        <w:t>.</w:t>
      </w:r>
      <w:r>
        <w:rPr>
          <w:rFonts w:eastAsia="Calibri" w:cs="Times New Roman"/>
          <w:bCs/>
          <w:sz w:val="20"/>
          <w:szCs w:val="20"/>
        </w:rPr>
        <w:t xml:space="preserve"> </w:t>
      </w:r>
    </w:p>
    <w:p w:rsidR="00050219" w:rsidRDefault="00050219" w:rsidP="00050219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b. dochodzenie ewentualnych roszczeń wynikających z umowy;</w:t>
      </w:r>
    </w:p>
    <w:p w:rsidR="00050219" w:rsidRDefault="00050219" w:rsidP="00050219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c. archiwizacja dokumentacji;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Podstawą prawną przetwarzania danych osobowych jest: art. 6 ust. 1 lit. b) RODO (</w:t>
      </w:r>
      <w:r>
        <w:rPr>
          <w:rFonts w:eastAsia="Calibri" w:cs="Times New Roman"/>
          <w:bCs/>
          <w:i/>
          <w:sz w:val="20"/>
          <w:szCs w:val="20"/>
        </w:rPr>
        <w:t>przetwarzanie jest niezbędne do wykonania umowy, której stroną jest osoba, której dane dotyczą).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Przetwarzane są następujące kategorie danych osobowych: </w:t>
      </w:r>
      <w:r>
        <w:rPr>
          <w:rFonts w:cs="Times New Roman"/>
          <w:sz w:val="20"/>
          <w:szCs w:val="20"/>
        </w:rPr>
        <w:t>…………………………………………………………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Pani / Pana</w:t>
      </w:r>
      <w:r>
        <w:rPr>
          <w:rFonts w:eastAsia="Calibri" w:cs="Times New Roman"/>
          <w:bCs/>
          <w:sz w:val="20"/>
          <w:szCs w:val="20"/>
        </w:rPr>
        <w:t xml:space="preserve"> dane osobowe będą przechowywane przez okres realizacji umowy oraz przez  5 lat od daty wygaśnięcia zobowiązań wynikających z umowy. Okres ten może by dłuższy jeśli obligują do tego przepisy prawa.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Dane osobowe nie będą udostępniane innym niż </w:t>
      </w:r>
      <w:r>
        <w:rPr>
          <w:rFonts w:cs="Times New Roman"/>
          <w:sz w:val="20"/>
          <w:szCs w:val="20"/>
        </w:rPr>
        <w:t>Świętokrzyskie Centrum Doskonalenia Nauczycieli w Kielcach</w:t>
      </w:r>
      <w:r>
        <w:rPr>
          <w:rFonts w:eastAsia="Calibri" w:cs="Times New Roman"/>
          <w:bCs/>
          <w:sz w:val="20"/>
          <w:szCs w:val="20"/>
        </w:rPr>
        <w:t xml:space="preserve"> odbiorcom danych lub kategoriom odbiorców danych, poza przypadkami ich udostępnienia organom administracji publicznej lub innym organom państwowym w związku  z określonym postępowaniem.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Dane osobowe nie będą przekazywane do innego państwa (poza terytorium Rzeczypospolitej Polskiej) lub do organizacji międzynarodowej w rozumieniu art. 4 pkt 26 RODO.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Przetwarzane dane osobowe nie będą wykorzystywane do podejmowania zautomatyzowanych decyzji w indywidualnych przypadkach, w tym do profilowania.</w:t>
      </w:r>
    </w:p>
    <w:p w:rsidR="00050219" w:rsidRDefault="00050219" w:rsidP="00050219">
      <w:pPr>
        <w:pStyle w:val="NormalnyWeb"/>
        <w:numPr>
          <w:ilvl w:val="0"/>
          <w:numId w:val="10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Podanie danych jest dobrowolne, ale niezbędne do zawarcia umowy, o której mowa </w:t>
      </w:r>
      <w:r>
        <w:rPr>
          <w:rFonts w:cs="Times New Roman"/>
          <w:sz w:val="20"/>
          <w:szCs w:val="20"/>
        </w:rPr>
        <w:br/>
        <w:t xml:space="preserve">w ust. 3 lit. a. </w:t>
      </w:r>
    </w:p>
    <w:p w:rsidR="00050219" w:rsidRDefault="00050219" w:rsidP="00050219">
      <w:pPr>
        <w:pStyle w:val="NormalnyWeb"/>
        <w:ind w:left="1416" w:firstLine="708"/>
      </w:pPr>
    </w:p>
    <w:p w:rsidR="00050219" w:rsidRDefault="00050219" w:rsidP="00050219">
      <w:pPr>
        <w:pStyle w:val="NormalnyWeb"/>
        <w:ind w:left="1416" w:firstLine="708"/>
      </w:pPr>
    </w:p>
    <w:p w:rsidR="005E25AE" w:rsidRDefault="005E25AE"/>
    <w:sectPr w:rsidR="005E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8F" w:rsidRDefault="00BC3D8F" w:rsidP="00D0498D">
      <w:r>
        <w:separator/>
      </w:r>
    </w:p>
  </w:endnote>
  <w:endnote w:type="continuationSeparator" w:id="0">
    <w:p w:rsidR="00BC3D8F" w:rsidRDefault="00BC3D8F" w:rsidP="00D0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F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00"/>
    <w:family w:val="auto"/>
    <w:pitch w:val="variable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8F" w:rsidRDefault="00BC3D8F" w:rsidP="00D0498D">
      <w:r>
        <w:separator/>
      </w:r>
    </w:p>
  </w:footnote>
  <w:footnote w:type="continuationSeparator" w:id="0">
    <w:p w:rsidR="00BC3D8F" w:rsidRDefault="00BC3D8F" w:rsidP="00D04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)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E3025BA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multi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8"/>
    <w:multiLevelType w:val="multi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A"/>
    <w:multiLevelType w:val="multilevel"/>
    <w:tmpl w:val="0000000A"/>
    <w:name w:val="WW8Num17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004A62"/>
    <w:multiLevelType w:val="multilevel"/>
    <w:tmpl w:val="D07EE9D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19"/>
    <w:rsid w:val="00050219"/>
    <w:rsid w:val="002C22E9"/>
    <w:rsid w:val="005E25AE"/>
    <w:rsid w:val="00643E40"/>
    <w:rsid w:val="00681193"/>
    <w:rsid w:val="006F3CB5"/>
    <w:rsid w:val="00752F72"/>
    <w:rsid w:val="00BC3D8F"/>
    <w:rsid w:val="00D0498D"/>
    <w:rsid w:val="00E2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21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50219"/>
    <w:rPr>
      <w:color w:val="0000FF"/>
      <w:u w:val="single"/>
    </w:rPr>
  </w:style>
  <w:style w:type="paragraph" w:customStyle="1" w:styleId="Standard">
    <w:name w:val="Standard"/>
    <w:rsid w:val="00050219"/>
    <w:pPr>
      <w:suppressAutoHyphens/>
      <w:autoSpaceDN w:val="0"/>
      <w:spacing w:after="0" w:line="360" w:lineRule="auto"/>
      <w:jc w:val="both"/>
    </w:pPr>
    <w:rPr>
      <w:rFonts w:ascii="Calibri" w:eastAsia="SimSun" w:hAnsi="Calibri" w:cs="Calibri"/>
      <w:kern w:val="3"/>
      <w:szCs w:val="24"/>
    </w:rPr>
  </w:style>
  <w:style w:type="paragraph" w:styleId="Tekstpodstawowywcity">
    <w:name w:val="Body Text Indent"/>
    <w:basedOn w:val="Standard"/>
    <w:link w:val="TekstpodstawowywcityZnak"/>
    <w:semiHidden/>
    <w:unhideWhenUsed/>
    <w:rsid w:val="00050219"/>
    <w:pPr>
      <w:tabs>
        <w:tab w:val="left" w:pos="1080"/>
      </w:tabs>
      <w:spacing w:line="240" w:lineRule="auto"/>
      <w:ind w:left="540"/>
    </w:pPr>
    <w:rPr>
      <w:rFonts w:ascii="Times New Roman" w:eastAsia="Times New Roman" w:hAnsi="Times New Roman" w:cs="Times New Roman"/>
      <w:kern w:val="0"/>
      <w:sz w:val="24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5021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Zwykytekst1">
    <w:name w:val="Zwykły tekst1"/>
    <w:basedOn w:val="Standard"/>
    <w:rsid w:val="00050219"/>
    <w:pPr>
      <w:spacing w:line="240" w:lineRule="auto"/>
      <w:jc w:val="left"/>
    </w:pPr>
    <w:rPr>
      <w:rFonts w:ascii="Consolas" w:eastAsia="Calibri" w:hAnsi="Consolas" w:cs="Consolas"/>
      <w:kern w:val="0"/>
      <w:sz w:val="21"/>
      <w:szCs w:val="21"/>
      <w:lang w:val="x-none" w:eastAsia="ar-SA"/>
    </w:rPr>
  </w:style>
  <w:style w:type="paragraph" w:styleId="Akapitzlist">
    <w:name w:val="List Paragraph"/>
    <w:basedOn w:val="Standard"/>
    <w:qFormat/>
    <w:rsid w:val="00050219"/>
    <w:pPr>
      <w:spacing w:line="288" w:lineRule="auto"/>
      <w:ind w:left="720"/>
      <w:jc w:val="left"/>
    </w:pPr>
    <w:rPr>
      <w:rFonts w:eastAsia="Calibri"/>
      <w:kern w:val="0"/>
      <w:szCs w:val="22"/>
      <w:lang w:eastAsia="ar-SA"/>
    </w:rPr>
  </w:style>
  <w:style w:type="paragraph" w:styleId="NormalnyWeb">
    <w:name w:val="Normal (Web)"/>
    <w:basedOn w:val="Standard"/>
    <w:semiHidden/>
    <w:unhideWhenUsed/>
    <w:rsid w:val="00050219"/>
    <w:pPr>
      <w:widowControl w:val="0"/>
      <w:spacing w:before="28" w:after="28" w:line="240" w:lineRule="auto"/>
      <w:jc w:val="left"/>
    </w:pPr>
    <w:rPr>
      <w:rFonts w:ascii="Times New Roman" w:hAnsi="Times New Roman" w:cs="F"/>
      <w:sz w:val="24"/>
      <w:lang w:eastAsia="pl-PL" w:bidi="hi-IN"/>
    </w:rPr>
  </w:style>
  <w:style w:type="character" w:styleId="Uwydatnienie">
    <w:name w:val="Emphasis"/>
    <w:basedOn w:val="Domylnaczcionkaakapitu"/>
    <w:qFormat/>
    <w:rsid w:val="0005021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049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9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98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21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50219"/>
    <w:rPr>
      <w:color w:val="0000FF"/>
      <w:u w:val="single"/>
    </w:rPr>
  </w:style>
  <w:style w:type="paragraph" w:customStyle="1" w:styleId="Standard">
    <w:name w:val="Standard"/>
    <w:rsid w:val="00050219"/>
    <w:pPr>
      <w:suppressAutoHyphens/>
      <w:autoSpaceDN w:val="0"/>
      <w:spacing w:after="0" w:line="360" w:lineRule="auto"/>
      <w:jc w:val="both"/>
    </w:pPr>
    <w:rPr>
      <w:rFonts w:ascii="Calibri" w:eastAsia="SimSun" w:hAnsi="Calibri" w:cs="Calibri"/>
      <w:kern w:val="3"/>
      <w:szCs w:val="24"/>
    </w:rPr>
  </w:style>
  <w:style w:type="paragraph" w:styleId="Tekstpodstawowywcity">
    <w:name w:val="Body Text Indent"/>
    <w:basedOn w:val="Standard"/>
    <w:link w:val="TekstpodstawowywcityZnak"/>
    <w:semiHidden/>
    <w:unhideWhenUsed/>
    <w:rsid w:val="00050219"/>
    <w:pPr>
      <w:tabs>
        <w:tab w:val="left" w:pos="1080"/>
      </w:tabs>
      <w:spacing w:line="240" w:lineRule="auto"/>
      <w:ind w:left="540"/>
    </w:pPr>
    <w:rPr>
      <w:rFonts w:ascii="Times New Roman" w:eastAsia="Times New Roman" w:hAnsi="Times New Roman" w:cs="Times New Roman"/>
      <w:kern w:val="0"/>
      <w:sz w:val="24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5021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Zwykytekst1">
    <w:name w:val="Zwykły tekst1"/>
    <w:basedOn w:val="Standard"/>
    <w:rsid w:val="00050219"/>
    <w:pPr>
      <w:spacing w:line="240" w:lineRule="auto"/>
      <w:jc w:val="left"/>
    </w:pPr>
    <w:rPr>
      <w:rFonts w:ascii="Consolas" w:eastAsia="Calibri" w:hAnsi="Consolas" w:cs="Consolas"/>
      <w:kern w:val="0"/>
      <w:sz w:val="21"/>
      <w:szCs w:val="21"/>
      <w:lang w:val="x-none" w:eastAsia="ar-SA"/>
    </w:rPr>
  </w:style>
  <w:style w:type="paragraph" w:styleId="Akapitzlist">
    <w:name w:val="List Paragraph"/>
    <w:basedOn w:val="Standard"/>
    <w:qFormat/>
    <w:rsid w:val="00050219"/>
    <w:pPr>
      <w:spacing w:line="288" w:lineRule="auto"/>
      <w:ind w:left="720"/>
      <w:jc w:val="left"/>
    </w:pPr>
    <w:rPr>
      <w:rFonts w:eastAsia="Calibri"/>
      <w:kern w:val="0"/>
      <w:szCs w:val="22"/>
      <w:lang w:eastAsia="ar-SA"/>
    </w:rPr>
  </w:style>
  <w:style w:type="paragraph" w:styleId="NormalnyWeb">
    <w:name w:val="Normal (Web)"/>
    <w:basedOn w:val="Standard"/>
    <w:semiHidden/>
    <w:unhideWhenUsed/>
    <w:rsid w:val="00050219"/>
    <w:pPr>
      <w:widowControl w:val="0"/>
      <w:spacing w:before="28" w:after="28" w:line="240" w:lineRule="auto"/>
      <w:jc w:val="left"/>
    </w:pPr>
    <w:rPr>
      <w:rFonts w:ascii="Times New Roman" w:hAnsi="Times New Roman" w:cs="F"/>
      <w:sz w:val="24"/>
      <w:lang w:eastAsia="pl-PL" w:bidi="hi-IN"/>
    </w:rPr>
  </w:style>
  <w:style w:type="character" w:styleId="Uwydatnienie">
    <w:name w:val="Emphasis"/>
    <w:basedOn w:val="Domylnaczcionkaakapitu"/>
    <w:qFormat/>
    <w:rsid w:val="0005021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049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9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98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zi24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dn.pl/index.php/klauzula-informacyjna-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2153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4</cp:revision>
  <dcterms:created xsi:type="dcterms:W3CDTF">2022-02-08T11:04:00Z</dcterms:created>
  <dcterms:modified xsi:type="dcterms:W3CDTF">2022-02-08T11:54:00Z</dcterms:modified>
</cp:coreProperties>
</file>