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0D90EA02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Zgodnie z ogłoszeniem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B9A6B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26654EED" w14:textId="033DABED" w:rsidR="007B60CF" w:rsidRPr="00D97AAD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4097EAC4" w14:textId="57BCD4F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CBF3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713A350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87A7FCB" w14:textId="13A788E8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2BCF24FE" w14:textId="1E855F9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A8FC75C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83CF6" w14:textId="22A7C08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6688677F" w14:textId="19F76A0D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C3250" w14:textId="107116D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 Kto będzie grupą docelową</w:t>
            </w:r>
            <w:r w:rsid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tu wskazujemy kto będzie objęty wsparciem np. dzieci w wieku 8-14 lat uczniowie konkretnej szkoły;  mieszkańcy osiedla,; osoby ze znacznym stopniem niepełnosprawności pod opieką Stowarzyszenia</w:t>
            </w:r>
            <w:r w:rsidR="00C8109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5D84F0D1" w14:textId="50177829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9AEDD" w14:textId="7C01E907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 w:rsidR="00104E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 w:rsidR="00104EA2">
              <w:rPr>
                <w:rFonts w:asciiTheme="minorHAnsi" w:hAnsiTheme="minorHAnsi" w:cs="Calibri"/>
                <w:sz w:val="22"/>
                <w:szCs w:val="22"/>
              </w:rPr>
              <w:t>I tak można w tym miejscu opisać sytuację zastaną np .brak miejsca do aktywnego sposobu  spędzania czasu wolnego, potrzeba rozwija umiejętności sportowych dzieci i młodzieży,</w:t>
            </w:r>
            <w:r w:rsidR="00C80685">
              <w:rPr>
                <w:rFonts w:asciiTheme="minorHAnsi" w:hAnsiTheme="minorHAnsi" w:cs="Calibri"/>
                <w:sz w:val="22"/>
                <w:szCs w:val="22"/>
              </w:rPr>
              <w:t xml:space="preserve"> potrzeba aktywizacji osób niepełnosprawnych.</w:t>
            </w:r>
          </w:p>
          <w:p w14:paraId="7055AFA5" w14:textId="224041C2" w:rsidR="00C80685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że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nasze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działanie uzupełnia zdiagnozowane braki np. do tej pory seniorzy z terenu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osiedla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nie mieli zapewnionego miejs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5816910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3783DB7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57140F6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30A4E62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Najlepiej wpisać przedział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0192F" w14:textId="6B27D03F" w:rsidR="00416F8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Ten punkt wypełniamy jedynie w przypadku gdy cześć zadania jest wykonywana jest na zasadzie partnerstwa z innym podmiotem, który nie obciąży na za to kosztami np. przy organizacji koncertu opiekę nad 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częścią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artystyczną zapewni Fundacja X.</w:t>
            </w:r>
          </w:p>
          <w:p w14:paraId="0FA6A00C" w14:textId="36FE05CF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kolei jeśli przy realizacji projektu Wnioskodawca korzysta z usługodawców, którzy wystawią faktury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/rachunki na Wnioskodawcę w tym miejscu powinno być wpisane 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00493D9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2E211FD4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63B0AF9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348265B2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 lutego – 30 czerwca </w:t>
            </w:r>
          </w:p>
          <w:p w14:paraId="6E4A73B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5920F24D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A4A866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564D73DF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534AD13E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10-20 lipca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25283864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E36388C" w14:textId="603AAB47" w:rsidR="00E07C9D" w:rsidRPr="006402AF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lastRenderedPageBreak/>
              <w:t xml:space="preserve">Proszę wskazać rezultaty projektu.  </w:t>
            </w:r>
            <w:r w:rsidR="006402AF"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70B5BBC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jaka zmiana społeczna zostanie osiągnięta poprzez realizację zadania?</w:t>
            </w:r>
          </w:p>
          <w:p w14:paraId="45C9A89F" w14:textId="6A2775A7" w:rsidR="006402AF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06D97717" w14:textId="1C12BECC" w:rsidR="006402AF" w:rsidRPr="00C7444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1710665F" w:rsidR="00C7444E" w:rsidRPr="00C7444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iCs/>
                <w:sz w:val="22"/>
                <w:szCs w:val="22"/>
              </w:rPr>
              <w:t>Jeśli dotyczy, mogą być takie rezultaty, które nie przewidują trwałych rezultatów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3306269A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Przeprowadzenie cyklu  warsztatów dla młodzieży</w:t>
            </w: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288B8B98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Listy obecności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3B4504AB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Tu przenosimy rezultaty z pkt. 5.1 </w:t>
            </w: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A85818E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61D5CEA1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D97AAD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Proszę wsadzać </w:t>
            </w:r>
            <w:r w:rsidR="003F624A">
              <w:rPr>
                <w:rFonts w:asciiTheme="minorHAnsi" w:hAnsiTheme="minorHAnsi" w:cs="Calibri"/>
                <w:sz w:val="22"/>
                <w:szCs w:val="22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080DE96F" w:rsidR="00FA7696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Nie trzeba podawać nazwisk 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5CB9DE9D" w:rsidR="00E07C9D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rzeczy przekazane przez darczyńców czy sposnsorów.</w:t>
            </w:r>
          </w:p>
          <w:p w14:paraId="75BCC27D" w14:textId="5C59069E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79BBE6C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</w:t>
            </w:r>
            <w:r w:rsidR="00C22260">
              <w:rPr>
                <w:rFonts w:asciiTheme="minorHAnsi" w:hAnsiTheme="minorHAnsi" w:cs="Calibri"/>
                <w:sz w:val="22"/>
                <w:szCs w:val="22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3791C" w14:textId="77777777" w:rsidR="00230893" w:rsidRDefault="00230893">
      <w:r>
        <w:separator/>
      </w:r>
    </w:p>
  </w:endnote>
  <w:endnote w:type="continuationSeparator" w:id="0">
    <w:p w14:paraId="51D62A71" w14:textId="77777777" w:rsidR="00230893" w:rsidRDefault="0023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F3D86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E65D1" w14:textId="77777777" w:rsidR="00230893" w:rsidRDefault="00230893">
      <w:r>
        <w:separator/>
      </w:r>
    </w:p>
  </w:footnote>
  <w:footnote w:type="continuationSeparator" w:id="0">
    <w:p w14:paraId="46D71162" w14:textId="77777777" w:rsidR="00230893" w:rsidRDefault="00230893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0893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3D86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6EEF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2A5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23304-F44F-42FA-A023-AFBFA8612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2191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Wojsa, Katarzyna</cp:lastModifiedBy>
  <cp:revision>2</cp:revision>
  <cp:lastPrinted>2018-10-01T08:37:00Z</cp:lastPrinted>
  <dcterms:created xsi:type="dcterms:W3CDTF">2022-02-14T12:59:00Z</dcterms:created>
  <dcterms:modified xsi:type="dcterms:W3CDTF">2022-02-14T12:59:00Z</dcterms:modified>
</cp:coreProperties>
</file>