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2CAE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398034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17090AA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C0945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2E9415D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7D73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CC263A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876FBC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8A74003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Krzemiński, Emil</cp:lastModifiedBy>
  <cp:revision>4</cp:revision>
  <cp:lastPrinted>2018-10-01T08:37:00Z</cp:lastPrinted>
  <dcterms:created xsi:type="dcterms:W3CDTF">2023-01-18T10:27:00Z</dcterms:created>
  <dcterms:modified xsi:type="dcterms:W3CDTF">2023-01-18T12:47:00Z</dcterms:modified>
</cp:coreProperties>
</file>