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7BA7B" w14:textId="45DE4F9D" w:rsidR="00245338" w:rsidRPr="00313A08" w:rsidRDefault="008508D8" w:rsidP="00245338">
      <w:pPr>
        <w:spacing w:after="12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</w:t>
      </w:r>
      <w:r w:rsidR="00914A9D">
        <w:rPr>
          <w:i/>
          <w:sz w:val="22"/>
          <w:szCs w:val="22"/>
        </w:rPr>
        <w:t xml:space="preserve"> 2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3939B0" w14:textId="77777777" w:rsidR="004A1DCA" w:rsidRPr="00313A08" w:rsidRDefault="004A1DCA" w:rsidP="003563CD">
      <w:pPr>
        <w:spacing w:after="120"/>
        <w:rPr>
          <w:szCs w:val="22"/>
        </w:rPr>
      </w:pPr>
    </w:p>
    <w:p w14:paraId="0B66CE1C" w14:textId="77777777" w:rsidR="002872F9" w:rsidRDefault="002872F9" w:rsidP="003563CD">
      <w:pPr>
        <w:spacing w:after="120"/>
        <w:rPr>
          <w:szCs w:val="22"/>
        </w:rPr>
      </w:pPr>
    </w:p>
    <w:p w14:paraId="1B7B2BFE" w14:textId="77777777" w:rsidR="008508D8" w:rsidRPr="00313A08" w:rsidRDefault="008508D8" w:rsidP="003563CD">
      <w:pPr>
        <w:spacing w:after="120"/>
        <w:rPr>
          <w:szCs w:val="22"/>
        </w:rPr>
      </w:pPr>
    </w:p>
    <w:p w14:paraId="01FDD25B" w14:textId="08CB9D2B" w:rsidR="00DE687D" w:rsidRPr="00313A08" w:rsidRDefault="00F305DB" w:rsidP="00F305DB">
      <w:pPr>
        <w:tabs>
          <w:tab w:val="left" w:pos="1395"/>
        </w:tabs>
        <w:spacing w:after="120"/>
        <w:rPr>
          <w:szCs w:val="22"/>
        </w:rPr>
      </w:pPr>
      <w:r>
        <w:rPr>
          <w:szCs w:val="22"/>
        </w:rPr>
        <w:tab/>
      </w: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409152E4" w14:textId="77777777" w:rsidR="00F305DB" w:rsidRPr="00313A08" w:rsidRDefault="00F305DB" w:rsidP="00F305DB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17265358" w14:textId="77777777" w:rsidR="00DB0BC9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3458227F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34303F93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E3F3D83" w14:textId="77777777" w:rsidR="007E4271" w:rsidRPr="00313A08" w:rsidRDefault="007E4271" w:rsidP="00914A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2225B9C4" w14:textId="77777777" w:rsidR="00F305DB" w:rsidRPr="00313A08" w:rsidRDefault="00F305DB" w:rsidP="00F305DB">
      <w:pPr>
        <w:pStyle w:val="Akapitzlist"/>
        <w:spacing w:after="120"/>
        <w:ind w:left="1080"/>
        <w:jc w:val="both"/>
        <w:rPr>
          <w:b/>
          <w:szCs w:val="22"/>
        </w:rPr>
      </w:pPr>
    </w:p>
    <w:p w14:paraId="46600277" w14:textId="77777777" w:rsidR="00914A9D" w:rsidRDefault="00914A9D" w:rsidP="00914A9D">
      <w:pPr>
        <w:pStyle w:val="Akapitzlist"/>
        <w:spacing w:after="120" w:line="276" w:lineRule="auto"/>
        <w:ind w:left="714" w:hanging="357"/>
        <w:jc w:val="both"/>
        <w:rPr>
          <w:szCs w:val="22"/>
        </w:rPr>
      </w:pPr>
    </w:p>
    <w:p w14:paraId="5B73B666" w14:textId="77777777" w:rsidR="00F305DB" w:rsidRDefault="007E4271" w:rsidP="00914A9D">
      <w:pPr>
        <w:pStyle w:val="Akapitzlist"/>
        <w:spacing w:after="120" w:line="360" w:lineRule="auto"/>
        <w:ind w:left="714" w:hanging="357"/>
        <w:jc w:val="both"/>
        <w:rPr>
          <w:szCs w:val="22"/>
        </w:rPr>
      </w:pPr>
      <w:r w:rsidRPr="00313A08">
        <w:rPr>
          <w:szCs w:val="22"/>
        </w:rPr>
        <w:t xml:space="preserve">Województwo Świętokrzyskie - Urząd Marszałkowski Województwa Świętokrzyskiego, </w:t>
      </w:r>
    </w:p>
    <w:p w14:paraId="3CB732E0" w14:textId="0129544E" w:rsidR="00180824" w:rsidRDefault="007E4271" w:rsidP="00914A9D">
      <w:pPr>
        <w:pStyle w:val="Akapitzlist"/>
        <w:spacing w:after="120" w:line="360" w:lineRule="auto"/>
        <w:ind w:left="714" w:hanging="357"/>
        <w:jc w:val="both"/>
        <w:rPr>
          <w:szCs w:val="22"/>
        </w:rPr>
      </w:pPr>
      <w:r w:rsidRPr="00313A08">
        <w:rPr>
          <w:szCs w:val="22"/>
        </w:rPr>
        <w:t>Al. IX Wieków Kielc 3, 25-516 Kielce, NIP: 9591506120, REGON: 291009337.</w:t>
      </w:r>
    </w:p>
    <w:p w14:paraId="19FE3487" w14:textId="77777777" w:rsidR="003415CA" w:rsidRPr="00313A08" w:rsidRDefault="003415CA" w:rsidP="00914A9D">
      <w:pPr>
        <w:pStyle w:val="Akapitzlist"/>
        <w:spacing w:after="120" w:line="360" w:lineRule="auto"/>
        <w:ind w:left="714" w:hanging="357"/>
        <w:jc w:val="both"/>
        <w:rPr>
          <w:szCs w:val="22"/>
        </w:rPr>
      </w:pPr>
    </w:p>
    <w:p w14:paraId="776D6E80" w14:textId="217A1F57" w:rsidR="008508D8" w:rsidRPr="00914A9D" w:rsidRDefault="00F305DB" w:rsidP="00914A9D">
      <w:pPr>
        <w:spacing w:after="120" w:line="360" w:lineRule="auto"/>
        <w:ind w:left="357" w:hanging="357"/>
        <w:jc w:val="both"/>
        <w:rPr>
          <w:rStyle w:val="Pogrubienie"/>
          <w:b w:val="0"/>
          <w:szCs w:val="22"/>
        </w:rPr>
      </w:pPr>
      <w:r>
        <w:rPr>
          <w:szCs w:val="22"/>
        </w:rPr>
        <w:t xml:space="preserve">      </w:t>
      </w:r>
      <w:r w:rsidR="003670FF" w:rsidRPr="00313A08">
        <w:rPr>
          <w:szCs w:val="22"/>
        </w:rPr>
        <w:t>W odpowiedzi na ogłoszenie o</w:t>
      </w:r>
      <w:r w:rsidR="00914A9D">
        <w:rPr>
          <w:szCs w:val="22"/>
        </w:rPr>
        <w:t xml:space="preserve"> zapytaniu ofertowym: </w:t>
      </w:r>
      <w:r w:rsidR="00914A9D" w:rsidRPr="009B6C34">
        <w:rPr>
          <w:i/>
          <w:iCs/>
        </w:rPr>
        <w:t>Opracowanie dokumentacji projektowo-kosztorysowej wraz z audytem energetycznym na potrzeby kompleksowej termomodernizacji budynku głównego na lotnisku w Masłowie</w:t>
      </w:r>
    </w:p>
    <w:p w14:paraId="608C7333" w14:textId="77777777" w:rsidR="003415CA" w:rsidRDefault="003415CA" w:rsidP="003670FF">
      <w:pPr>
        <w:spacing w:after="120"/>
        <w:jc w:val="both"/>
      </w:pPr>
    </w:p>
    <w:p w14:paraId="644D2AD9" w14:textId="77777777" w:rsidR="008508D8" w:rsidRDefault="008508D8" w:rsidP="003670FF">
      <w:pPr>
        <w:spacing w:after="120"/>
        <w:jc w:val="both"/>
      </w:pPr>
    </w:p>
    <w:p w14:paraId="7F71B87F" w14:textId="77777777" w:rsidR="008508D8" w:rsidRDefault="008508D8" w:rsidP="003670FF">
      <w:pPr>
        <w:spacing w:after="120"/>
        <w:jc w:val="both"/>
      </w:pPr>
    </w:p>
    <w:p w14:paraId="626573AF" w14:textId="77777777" w:rsidR="00914A9D" w:rsidRDefault="00914A9D" w:rsidP="003670FF">
      <w:pPr>
        <w:spacing w:after="120"/>
        <w:jc w:val="both"/>
      </w:pPr>
    </w:p>
    <w:p w14:paraId="6913DD42" w14:textId="77777777" w:rsidR="00914A9D" w:rsidRDefault="00914A9D" w:rsidP="003670FF">
      <w:pPr>
        <w:spacing w:after="120"/>
        <w:jc w:val="both"/>
      </w:pPr>
    </w:p>
    <w:p w14:paraId="48BFCF08" w14:textId="77777777" w:rsidR="008508D8" w:rsidRDefault="008508D8" w:rsidP="003670FF">
      <w:pPr>
        <w:spacing w:after="120"/>
        <w:jc w:val="both"/>
      </w:pPr>
    </w:p>
    <w:p w14:paraId="01763928" w14:textId="77777777" w:rsidR="008508D8" w:rsidRDefault="008508D8" w:rsidP="003670FF">
      <w:pPr>
        <w:spacing w:after="120"/>
        <w:jc w:val="both"/>
      </w:pPr>
    </w:p>
    <w:p w14:paraId="072C473E" w14:textId="08E8E2A4" w:rsidR="003415CA" w:rsidRPr="003415CA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3"/>
        <w:gridCol w:w="1410"/>
        <w:gridCol w:w="1494"/>
        <w:gridCol w:w="1774"/>
      </w:tblGrid>
      <w:tr w:rsidR="0046045B" w:rsidRPr="00313A08" w14:paraId="2C701925" w14:textId="77777777" w:rsidTr="00D16330">
        <w:tc>
          <w:tcPr>
            <w:tcW w:w="4383" w:type="dxa"/>
            <w:vAlign w:val="center"/>
          </w:tcPr>
          <w:p w14:paraId="1F02AA4E" w14:textId="77777777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>Nazwa</w:t>
            </w:r>
          </w:p>
        </w:tc>
        <w:tc>
          <w:tcPr>
            <w:tcW w:w="1410" w:type="dxa"/>
            <w:vAlign w:val="center"/>
          </w:tcPr>
          <w:p w14:paraId="444C3DA4" w14:textId="6048A7C1" w:rsidR="0046045B" w:rsidRPr="008508D8" w:rsidRDefault="008508D8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 xml:space="preserve">Cena </w:t>
            </w:r>
            <w:r w:rsidR="0046045B" w:rsidRPr="008508D8">
              <w:rPr>
                <w:b/>
                <w:color w:val="000000" w:themeColor="text1"/>
                <w:szCs w:val="22"/>
              </w:rPr>
              <w:t>Netto</w:t>
            </w:r>
          </w:p>
        </w:tc>
        <w:tc>
          <w:tcPr>
            <w:tcW w:w="1494" w:type="dxa"/>
            <w:vAlign w:val="center"/>
          </w:tcPr>
          <w:p w14:paraId="3BE5851C" w14:textId="77777777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>VAT (%)</w:t>
            </w:r>
          </w:p>
        </w:tc>
        <w:tc>
          <w:tcPr>
            <w:tcW w:w="1774" w:type="dxa"/>
            <w:vAlign w:val="center"/>
          </w:tcPr>
          <w:p w14:paraId="6F30566A" w14:textId="21E2B071" w:rsidR="0046045B" w:rsidRPr="008508D8" w:rsidRDefault="0046045B" w:rsidP="0046045B">
            <w:pPr>
              <w:spacing w:after="120"/>
              <w:jc w:val="center"/>
              <w:rPr>
                <w:b/>
                <w:color w:val="000000" w:themeColor="text1"/>
                <w:szCs w:val="22"/>
              </w:rPr>
            </w:pPr>
            <w:r w:rsidRPr="008508D8">
              <w:rPr>
                <w:b/>
                <w:color w:val="000000" w:themeColor="text1"/>
                <w:szCs w:val="22"/>
              </w:rPr>
              <w:t xml:space="preserve">Cena brutto </w:t>
            </w:r>
            <w:r w:rsidR="00ED1772" w:rsidRPr="008508D8">
              <w:rPr>
                <w:b/>
                <w:color w:val="000000" w:themeColor="text1"/>
                <w:szCs w:val="22"/>
              </w:rPr>
              <w:t>[</w:t>
            </w:r>
            <w:r w:rsidRPr="008508D8">
              <w:rPr>
                <w:b/>
                <w:color w:val="000000" w:themeColor="text1"/>
                <w:szCs w:val="22"/>
              </w:rPr>
              <w:t>zł</w:t>
            </w:r>
            <w:r w:rsidR="00ED1772" w:rsidRPr="008508D8">
              <w:rPr>
                <w:b/>
                <w:color w:val="000000" w:themeColor="text1"/>
                <w:szCs w:val="22"/>
              </w:rPr>
              <w:t>]</w:t>
            </w:r>
          </w:p>
        </w:tc>
      </w:tr>
      <w:tr w:rsidR="0046045B" w:rsidRPr="00313A08" w14:paraId="47D00E8E" w14:textId="77777777" w:rsidTr="00D16330">
        <w:tc>
          <w:tcPr>
            <w:tcW w:w="4383" w:type="dxa"/>
          </w:tcPr>
          <w:p w14:paraId="63816500" w14:textId="6E8CAA7A" w:rsidR="0046045B" w:rsidRPr="008508D8" w:rsidRDefault="00914A9D" w:rsidP="00914A9D">
            <w:pPr>
              <w:spacing w:after="120" w:line="276" w:lineRule="auto"/>
              <w:jc w:val="both"/>
              <w:rPr>
                <w:i/>
              </w:rPr>
            </w:pPr>
            <w:r w:rsidRPr="009B6C34">
              <w:rPr>
                <w:i/>
                <w:iCs/>
              </w:rPr>
              <w:t>Opracowanie dokumentacji projektowo-kosztorysowej wraz z audytem energetycznym na potrzeby kompleksowej termomodernizacji budynku głównego na lotnisku w Masłowie</w:t>
            </w:r>
          </w:p>
        </w:tc>
        <w:tc>
          <w:tcPr>
            <w:tcW w:w="1410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494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774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zapoznałem/am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0F73C878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zostałem/am uprzedzony/a o odpowiedzialności karnej z art. 233 Kodeksu Karnego za złożenie nieprawdziwego oświadczenia lub zatajenie prawdy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 xml:space="preserve">i niniejszym oświadczam, że informacje podane w niniejszej ofercie są zgodne </w:t>
      </w:r>
      <w:r w:rsidR="000401C6">
        <w:rPr>
          <w:rFonts w:eastAsia="Calibri"/>
          <w:lang w:eastAsia="en-GB"/>
        </w:rPr>
        <w:br/>
      </w:r>
      <w:r w:rsidRPr="00313A08">
        <w:rPr>
          <w:rFonts w:eastAsia="Calibri"/>
          <w:lang w:eastAsia="en-GB"/>
        </w:rPr>
        <w:t>z 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  <w:bookmarkStart w:id="0" w:name="_GoBack"/>
      <w:bookmarkEnd w:id="0"/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uprawnionej/-ych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2481F1" w14:textId="77777777" w:rsidR="00561A83" w:rsidRDefault="00561A83">
      <w:r>
        <w:separator/>
      </w:r>
    </w:p>
  </w:endnote>
  <w:endnote w:type="continuationSeparator" w:id="0">
    <w:p w14:paraId="38366956" w14:textId="77777777" w:rsidR="00561A83" w:rsidRDefault="0056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914A9D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914A9D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A0ED4" w14:textId="77777777" w:rsidR="00561A83" w:rsidRDefault="00561A83">
      <w:r>
        <w:separator/>
      </w:r>
    </w:p>
  </w:footnote>
  <w:footnote w:type="continuationSeparator" w:id="0">
    <w:p w14:paraId="1EC52D92" w14:textId="77777777" w:rsidR="00561A83" w:rsidRDefault="00561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7"/>
  </w:num>
  <w:num w:numId="3">
    <w:abstractNumId w:val="18"/>
  </w:num>
  <w:num w:numId="4">
    <w:abstractNumId w:val="16"/>
  </w:num>
  <w:num w:numId="5">
    <w:abstractNumId w:val="29"/>
  </w:num>
  <w:num w:numId="6">
    <w:abstractNumId w:val="19"/>
  </w:num>
  <w:num w:numId="7">
    <w:abstractNumId w:val="23"/>
  </w:num>
  <w:num w:numId="8">
    <w:abstractNumId w:val="26"/>
  </w:num>
  <w:num w:numId="9">
    <w:abstractNumId w:val="20"/>
  </w:num>
  <w:num w:numId="10">
    <w:abstractNumId w:val="25"/>
  </w:num>
  <w:num w:numId="11">
    <w:abstractNumId w:val="17"/>
  </w:num>
  <w:num w:numId="1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2A8B"/>
    <w:rsid w:val="0003647E"/>
    <w:rsid w:val="000401C6"/>
    <w:rsid w:val="000407A7"/>
    <w:rsid w:val="00041000"/>
    <w:rsid w:val="0004331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80824"/>
    <w:rsid w:val="00183A6F"/>
    <w:rsid w:val="00186181"/>
    <w:rsid w:val="001919BC"/>
    <w:rsid w:val="001928E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3DBB"/>
    <w:rsid w:val="002F4956"/>
    <w:rsid w:val="002F52C7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1A83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A2FFF"/>
    <w:rsid w:val="006A3B86"/>
    <w:rsid w:val="006A4CD4"/>
    <w:rsid w:val="006B073C"/>
    <w:rsid w:val="006B5931"/>
    <w:rsid w:val="006C2D73"/>
    <w:rsid w:val="006C4764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79A9"/>
    <w:rsid w:val="0073111B"/>
    <w:rsid w:val="00733A38"/>
    <w:rsid w:val="007340D3"/>
    <w:rsid w:val="0073515C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6710"/>
    <w:rsid w:val="00807877"/>
    <w:rsid w:val="008129DF"/>
    <w:rsid w:val="0081485E"/>
    <w:rsid w:val="00814B5C"/>
    <w:rsid w:val="00816A62"/>
    <w:rsid w:val="00817068"/>
    <w:rsid w:val="008223BC"/>
    <w:rsid w:val="00830EDE"/>
    <w:rsid w:val="00831182"/>
    <w:rsid w:val="008318E7"/>
    <w:rsid w:val="008353DF"/>
    <w:rsid w:val="00840D68"/>
    <w:rsid w:val="0084503F"/>
    <w:rsid w:val="00846693"/>
    <w:rsid w:val="008474CF"/>
    <w:rsid w:val="008508D8"/>
    <w:rsid w:val="0085132C"/>
    <w:rsid w:val="00853664"/>
    <w:rsid w:val="00854E25"/>
    <w:rsid w:val="0086398A"/>
    <w:rsid w:val="008738AC"/>
    <w:rsid w:val="0087658F"/>
    <w:rsid w:val="00880F5B"/>
    <w:rsid w:val="008861C5"/>
    <w:rsid w:val="00886F55"/>
    <w:rsid w:val="00893D99"/>
    <w:rsid w:val="00894ADF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4A9D"/>
    <w:rsid w:val="009166B0"/>
    <w:rsid w:val="0092125A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B0F"/>
    <w:rsid w:val="00A1043E"/>
    <w:rsid w:val="00A12F3B"/>
    <w:rsid w:val="00A1429D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2AA1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7B03"/>
    <w:rsid w:val="00DD0CBA"/>
    <w:rsid w:val="00DD1AEF"/>
    <w:rsid w:val="00DD3D8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05DB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DE9CD-FEE8-42CC-9312-7FCAE641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Woźniak</dc:creator>
  <cp:lastModifiedBy>Wołkowska, Ewa</cp:lastModifiedBy>
  <cp:revision>2</cp:revision>
  <cp:lastPrinted>2013-09-02T11:53:00Z</cp:lastPrinted>
  <dcterms:created xsi:type="dcterms:W3CDTF">2023-10-03T13:05:00Z</dcterms:created>
  <dcterms:modified xsi:type="dcterms:W3CDTF">2023-10-03T13:05:00Z</dcterms:modified>
</cp:coreProperties>
</file>